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A7" w:rsidRPr="008174C4" w:rsidRDefault="003E44A7" w:rsidP="004C45D0">
      <w:pPr>
        <w:rPr>
          <w:rFonts w:ascii="华文中宋" w:eastAsia="华文中宋" w:hAnsi="华文中宋"/>
          <w:b/>
          <w:bCs/>
          <w:sz w:val="32"/>
          <w:szCs w:val="32"/>
        </w:rPr>
      </w:pPr>
      <w:r w:rsidRPr="008174C4">
        <w:rPr>
          <w:rFonts w:ascii="华文中宋" w:eastAsia="华文中宋" w:hAnsi="华文中宋" w:hint="eastAsia"/>
          <w:b/>
          <w:bCs/>
          <w:sz w:val="32"/>
          <w:szCs w:val="32"/>
        </w:rPr>
        <w:t>附件</w:t>
      </w:r>
      <w:r w:rsidRPr="008174C4">
        <w:rPr>
          <w:rFonts w:ascii="华文中宋" w:eastAsia="华文中宋" w:hAnsi="华文中宋"/>
          <w:b/>
          <w:bCs/>
          <w:sz w:val="32"/>
          <w:szCs w:val="32"/>
        </w:rPr>
        <w:t>2</w:t>
      </w:r>
      <w:r w:rsidRPr="008174C4">
        <w:rPr>
          <w:rFonts w:ascii="华文中宋" w:eastAsia="华文中宋" w:hAnsi="华文中宋" w:hint="eastAsia"/>
          <w:b/>
          <w:bCs/>
          <w:sz w:val="32"/>
          <w:szCs w:val="32"/>
        </w:rPr>
        <w:t>：</w:t>
      </w:r>
    </w:p>
    <w:p w:rsidR="003E44A7" w:rsidRDefault="003E44A7" w:rsidP="004C45D0">
      <w:pPr>
        <w:jc w:val="center"/>
        <w:rPr>
          <w:rFonts w:ascii="华文中宋" w:eastAsia="华文中宋" w:hAnsi="华文中宋"/>
          <w:b/>
          <w:bCs/>
          <w:sz w:val="44"/>
          <w:szCs w:val="44"/>
        </w:rPr>
      </w:pPr>
      <w:r>
        <w:rPr>
          <w:rFonts w:ascii="华文中宋" w:eastAsia="华文中宋" w:hAnsi="华文中宋" w:hint="eastAsia"/>
          <w:b/>
          <w:bCs/>
          <w:sz w:val="44"/>
          <w:szCs w:val="44"/>
        </w:rPr>
        <w:t>枣庄</w:t>
      </w:r>
      <w:r w:rsidRPr="00874367">
        <w:rPr>
          <w:rFonts w:ascii="华文中宋" w:eastAsia="华文中宋" w:hAnsi="华文中宋" w:hint="eastAsia"/>
          <w:b/>
          <w:bCs/>
          <w:sz w:val="44"/>
          <w:szCs w:val="44"/>
        </w:rPr>
        <w:t>学院学科自评报告</w:t>
      </w:r>
    </w:p>
    <w:p w:rsidR="003E44A7" w:rsidRPr="00874367" w:rsidRDefault="003E44A7" w:rsidP="004C45D0">
      <w:pPr>
        <w:jc w:val="center"/>
        <w:rPr>
          <w:rFonts w:ascii="华文中宋" w:eastAsia="华文中宋" w:hAnsi="华文中宋"/>
          <w:b/>
          <w:bCs/>
          <w:sz w:val="44"/>
          <w:szCs w:val="44"/>
        </w:rPr>
      </w:pPr>
      <w:r w:rsidRPr="00874367">
        <w:rPr>
          <w:rFonts w:ascii="华文中宋" w:eastAsia="华文中宋" w:hAnsi="华文中宋" w:hint="eastAsia"/>
          <w:b/>
          <w:bCs/>
          <w:sz w:val="44"/>
          <w:szCs w:val="44"/>
        </w:rPr>
        <w:t>提</w:t>
      </w:r>
      <w:r>
        <w:rPr>
          <w:rFonts w:ascii="华文中宋" w:eastAsia="华文中宋" w:hAnsi="华文中宋"/>
          <w:b/>
          <w:bCs/>
          <w:sz w:val="44"/>
          <w:szCs w:val="44"/>
        </w:rPr>
        <w:t xml:space="preserve">  </w:t>
      </w:r>
      <w:r w:rsidRPr="00874367">
        <w:rPr>
          <w:rFonts w:ascii="华文中宋" w:eastAsia="华文中宋" w:hAnsi="华文中宋" w:hint="eastAsia"/>
          <w:b/>
          <w:bCs/>
          <w:sz w:val="44"/>
          <w:szCs w:val="44"/>
        </w:rPr>
        <w:t>纲</w:t>
      </w:r>
    </w:p>
    <w:p w:rsidR="003E44A7" w:rsidRDefault="003E44A7" w:rsidP="004C45D0">
      <w:pPr>
        <w:jc w:val="center"/>
        <w:rPr>
          <w:rFonts w:ascii="仿宋_GB2312" w:eastAsia="仿宋_GB2312"/>
          <w:bCs/>
          <w:sz w:val="32"/>
          <w:szCs w:val="32"/>
        </w:rPr>
      </w:pPr>
    </w:p>
    <w:p w:rsidR="003E44A7" w:rsidRPr="00874367" w:rsidRDefault="003E44A7" w:rsidP="008174C4">
      <w:pPr>
        <w:ind w:firstLineChars="200" w:firstLine="31680"/>
        <w:rPr>
          <w:rFonts w:ascii="黑体" w:eastAsia="黑体" w:hAnsi="黑体"/>
          <w:bCs/>
          <w:sz w:val="32"/>
          <w:szCs w:val="32"/>
        </w:rPr>
      </w:pPr>
      <w:r w:rsidRPr="00874367">
        <w:rPr>
          <w:rFonts w:ascii="黑体" w:eastAsia="黑体" w:hAnsi="黑体" w:hint="eastAsia"/>
          <w:bCs/>
          <w:sz w:val="32"/>
          <w:szCs w:val="32"/>
        </w:rPr>
        <w:t>一、“十二五”学科建设基本情况</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（一）学科方向建设情况</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（二）学科队伍建设情况</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（三）学科平台建设情况</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（四）科研能力建设情况</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（五）支撑条件建设情况</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（六）人才培养基本情况</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（七）合作交流基本情况</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（八）学科环境基本情况</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（九）学科发展基本情况</w:t>
      </w:r>
    </w:p>
    <w:p w:rsidR="003E44A7" w:rsidRPr="00874367" w:rsidRDefault="003E44A7" w:rsidP="008174C4">
      <w:pPr>
        <w:ind w:firstLineChars="200" w:firstLine="31680"/>
        <w:rPr>
          <w:rFonts w:ascii="黑体" w:eastAsia="黑体" w:hAnsi="黑体"/>
          <w:bCs/>
          <w:sz w:val="32"/>
          <w:szCs w:val="32"/>
        </w:rPr>
      </w:pPr>
      <w:r w:rsidRPr="00874367">
        <w:rPr>
          <w:rFonts w:ascii="黑体" w:eastAsia="黑体" w:hAnsi="黑体" w:hint="eastAsia"/>
          <w:bCs/>
          <w:sz w:val="32"/>
          <w:szCs w:val="32"/>
        </w:rPr>
        <w:t>二、“十二五”学科建设主要成绩与主要问题</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（一）形成的主要优势与特色</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（二）存在的主要问题</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（三）在全省学科布局中的地位</w:t>
      </w:r>
    </w:p>
    <w:p w:rsidR="003E44A7" w:rsidRPr="00874367" w:rsidRDefault="003E44A7" w:rsidP="008174C4">
      <w:pPr>
        <w:ind w:firstLineChars="200" w:firstLine="31680"/>
        <w:rPr>
          <w:rFonts w:ascii="黑体" w:eastAsia="黑体" w:hAnsi="黑体"/>
          <w:bCs/>
          <w:sz w:val="32"/>
          <w:szCs w:val="32"/>
        </w:rPr>
      </w:pPr>
      <w:r w:rsidRPr="00874367">
        <w:rPr>
          <w:rFonts w:ascii="黑体" w:eastAsia="黑体" w:hAnsi="黑体" w:hint="eastAsia"/>
          <w:bCs/>
          <w:sz w:val="32"/>
          <w:szCs w:val="32"/>
        </w:rPr>
        <w:t>三、“十三五”学科建设主要任务目标与建设措施</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（一）建设的必要性与特殊性分析</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（二）主要任务目标</w:t>
      </w:r>
    </w:p>
    <w:p w:rsidR="003E44A7"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（三）主要建设措施</w:t>
      </w:r>
    </w:p>
    <w:p w:rsidR="003E44A7" w:rsidRDefault="003E44A7" w:rsidP="008174C4">
      <w:pPr>
        <w:ind w:firstLineChars="200" w:firstLine="31680"/>
        <w:rPr>
          <w:rFonts w:ascii="仿宋_GB2312" w:eastAsia="仿宋_GB2312"/>
          <w:bCs/>
          <w:sz w:val="32"/>
          <w:szCs w:val="32"/>
        </w:rPr>
      </w:pPr>
    </w:p>
    <w:p w:rsidR="003E44A7" w:rsidRPr="00B1436E" w:rsidRDefault="003E44A7" w:rsidP="008174C4">
      <w:pPr>
        <w:ind w:firstLineChars="200" w:firstLine="31680"/>
        <w:rPr>
          <w:rFonts w:ascii="仿宋_GB2312" w:eastAsia="仿宋_GB2312"/>
          <w:bCs/>
          <w:sz w:val="32"/>
          <w:szCs w:val="32"/>
        </w:rPr>
      </w:pPr>
      <w:r>
        <w:rPr>
          <w:rFonts w:ascii="仿宋_GB2312" w:eastAsia="仿宋_GB2312" w:hint="eastAsia"/>
          <w:bCs/>
          <w:sz w:val="32"/>
          <w:szCs w:val="32"/>
        </w:rPr>
        <w:t>附件：枣庄</w:t>
      </w:r>
      <w:r w:rsidRPr="00874367">
        <w:rPr>
          <w:rFonts w:ascii="仿宋_GB2312" w:eastAsia="仿宋_GB2312" w:hint="eastAsia"/>
          <w:bCs/>
          <w:sz w:val="32"/>
          <w:szCs w:val="32"/>
        </w:rPr>
        <w:t>学院学科</w:t>
      </w:r>
      <w:r>
        <w:rPr>
          <w:rFonts w:ascii="仿宋_GB2312" w:eastAsia="仿宋_GB2312" w:hint="eastAsia"/>
          <w:bCs/>
          <w:sz w:val="32"/>
          <w:szCs w:val="32"/>
        </w:rPr>
        <w:t>评估</w:t>
      </w:r>
      <w:r w:rsidRPr="00874367">
        <w:rPr>
          <w:rFonts w:ascii="仿宋_GB2312" w:eastAsia="仿宋_GB2312" w:hint="eastAsia"/>
          <w:bCs/>
          <w:sz w:val="32"/>
          <w:szCs w:val="32"/>
        </w:rPr>
        <w:t>数据采集表</w:t>
      </w:r>
      <w:r w:rsidRPr="00B1436E">
        <w:rPr>
          <w:rFonts w:ascii="仿宋_GB2312" w:eastAsia="仿宋_GB2312"/>
          <w:bCs/>
          <w:sz w:val="32"/>
          <w:szCs w:val="32"/>
        </w:rPr>
        <w:br w:type="page"/>
      </w:r>
    </w:p>
    <w:p w:rsidR="003E44A7" w:rsidRDefault="003E44A7" w:rsidP="004C45D0">
      <w:pPr>
        <w:jc w:val="center"/>
        <w:rPr>
          <w:b/>
          <w:bCs/>
          <w:sz w:val="84"/>
          <w:szCs w:val="84"/>
        </w:rPr>
      </w:pPr>
      <w:r>
        <w:rPr>
          <w:rFonts w:hint="eastAsia"/>
          <w:b/>
          <w:bCs/>
          <w:sz w:val="84"/>
          <w:szCs w:val="84"/>
        </w:rPr>
        <w:t>枣庄学院</w:t>
      </w:r>
    </w:p>
    <w:p w:rsidR="003E44A7" w:rsidRDefault="003E44A7" w:rsidP="004114FC">
      <w:pPr>
        <w:spacing w:beforeLines="100"/>
        <w:jc w:val="center"/>
        <w:rPr>
          <w:sz w:val="52"/>
          <w:szCs w:val="52"/>
        </w:rPr>
      </w:pPr>
      <w:r>
        <w:rPr>
          <w:rFonts w:hint="eastAsia"/>
          <w:sz w:val="52"/>
          <w:szCs w:val="52"/>
        </w:rPr>
        <w:t>学科评估数据采集表</w:t>
      </w:r>
    </w:p>
    <w:p w:rsidR="003E44A7" w:rsidRDefault="003E44A7" w:rsidP="004C45D0"/>
    <w:p w:rsidR="003E44A7" w:rsidRDefault="003E44A7" w:rsidP="004C45D0"/>
    <w:p w:rsidR="003E44A7" w:rsidRDefault="003E44A7" w:rsidP="004C45D0"/>
    <w:p w:rsidR="003E44A7" w:rsidRDefault="003E44A7" w:rsidP="004C45D0"/>
    <w:p w:rsidR="003E44A7" w:rsidRDefault="003E44A7" w:rsidP="004C45D0"/>
    <w:p w:rsidR="003E44A7" w:rsidRDefault="003E44A7" w:rsidP="004C45D0"/>
    <w:p w:rsidR="003E44A7" w:rsidRDefault="003E44A7" w:rsidP="008174C4">
      <w:pPr>
        <w:spacing w:beforeLines="100"/>
        <w:ind w:firstLineChars="240" w:firstLine="31680"/>
        <w:rPr>
          <w:sz w:val="44"/>
          <w:szCs w:val="44"/>
        </w:rPr>
      </w:pPr>
      <w:r>
        <w:rPr>
          <w:rFonts w:hint="eastAsia"/>
          <w:sz w:val="44"/>
          <w:szCs w:val="44"/>
        </w:rPr>
        <w:t>学科名称：</w:t>
      </w:r>
    </w:p>
    <w:p w:rsidR="003E44A7" w:rsidRDefault="003E44A7" w:rsidP="008174C4">
      <w:pPr>
        <w:spacing w:beforeLines="100"/>
        <w:ind w:firstLineChars="240" w:firstLine="31680"/>
        <w:rPr>
          <w:sz w:val="44"/>
          <w:szCs w:val="44"/>
        </w:rPr>
      </w:pPr>
      <w:r>
        <w:rPr>
          <w:rFonts w:hint="eastAsia"/>
          <w:sz w:val="44"/>
          <w:szCs w:val="44"/>
        </w:rPr>
        <w:t>所在单位：</w:t>
      </w:r>
      <w:r>
        <w:rPr>
          <w:sz w:val="44"/>
          <w:szCs w:val="44"/>
        </w:rPr>
        <w:t xml:space="preserve">            </w:t>
      </w:r>
      <w:r>
        <w:rPr>
          <w:rFonts w:hint="eastAsia"/>
          <w:sz w:val="28"/>
          <w:szCs w:val="28"/>
        </w:rPr>
        <w:t>（盖章）</w:t>
      </w:r>
    </w:p>
    <w:p w:rsidR="003E44A7" w:rsidRDefault="003E44A7" w:rsidP="008174C4">
      <w:pPr>
        <w:spacing w:beforeLines="100"/>
        <w:ind w:firstLineChars="240" w:firstLine="31680"/>
        <w:rPr>
          <w:sz w:val="44"/>
          <w:szCs w:val="44"/>
        </w:rPr>
      </w:pPr>
      <w:r>
        <w:rPr>
          <w:rFonts w:hint="eastAsia"/>
          <w:sz w:val="44"/>
          <w:szCs w:val="44"/>
        </w:rPr>
        <w:t>填</w:t>
      </w:r>
      <w:r>
        <w:rPr>
          <w:sz w:val="44"/>
          <w:szCs w:val="44"/>
        </w:rPr>
        <w:t xml:space="preserve"> </w:t>
      </w:r>
      <w:r>
        <w:rPr>
          <w:rFonts w:hint="eastAsia"/>
          <w:sz w:val="44"/>
          <w:szCs w:val="44"/>
        </w:rPr>
        <w:t>表</w:t>
      </w:r>
      <w:r>
        <w:rPr>
          <w:sz w:val="44"/>
          <w:szCs w:val="44"/>
        </w:rPr>
        <w:t xml:space="preserve"> </w:t>
      </w:r>
      <w:r>
        <w:rPr>
          <w:rFonts w:hint="eastAsia"/>
          <w:sz w:val="44"/>
          <w:szCs w:val="44"/>
        </w:rPr>
        <w:t>人：</w:t>
      </w:r>
      <w:r>
        <w:rPr>
          <w:sz w:val="44"/>
          <w:szCs w:val="44"/>
        </w:rPr>
        <w:t xml:space="preserve">            </w:t>
      </w:r>
      <w:r>
        <w:rPr>
          <w:rFonts w:hint="eastAsia"/>
          <w:sz w:val="28"/>
          <w:szCs w:val="28"/>
        </w:rPr>
        <w:t>（签字）</w:t>
      </w:r>
    </w:p>
    <w:p w:rsidR="003E44A7" w:rsidRDefault="003E44A7" w:rsidP="008174C4">
      <w:pPr>
        <w:spacing w:beforeLines="100"/>
        <w:ind w:firstLineChars="240" w:firstLine="31680"/>
        <w:rPr>
          <w:sz w:val="44"/>
          <w:szCs w:val="44"/>
        </w:rPr>
      </w:pPr>
      <w:r>
        <w:rPr>
          <w:rFonts w:hint="eastAsia"/>
          <w:sz w:val="44"/>
          <w:szCs w:val="44"/>
        </w:rPr>
        <w:t>审</w:t>
      </w:r>
      <w:r>
        <w:rPr>
          <w:sz w:val="44"/>
          <w:szCs w:val="44"/>
        </w:rPr>
        <w:t xml:space="preserve"> </w:t>
      </w:r>
      <w:r>
        <w:rPr>
          <w:rFonts w:hint="eastAsia"/>
          <w:sz w:val="44"/>
          <w:szCs w:val="44"/>
        </w:rPr>
        <w:t>核</w:t>
      </w:r>
      <w:r>
        <w:rPr>
          <w:sz w:val="44"/>
          <w:szCs w:val="44"/>
        </w:rPr>
        <w:t xml:space="preserve"> </w:t>
      </w:r>
      <w:r>
        <w:rPr>
          <w:rFonts w:hint="eastAsia"/>
          <w:sz w:val="44"/>
          <w:szCs w:val="44"/>
        </w:rPr>
        <w:t>人：</w:t>
      </w:r>
      <w:r>
        <w:rPr>
          <w:sz w:val="44"/>
          <w:szCs w:val="44"/>
        </w:rPr>
        <w:t xml:space="preserve">            </w:t>
      </w:r>
      <w:r>
        <w:rPr>
          <w:rFonts w:hint="eastAsia"/>
          <w:sz w:val="28"/>
          <w:szCs w:val="28"/>
        </w:rPr>
        <w:t>（签字）</w:t>
      </w:r>
    </w:p>
    <w:p w:rsidR="003E44A7" w:rsidRDefault="003E44A7" w:rsidP="008174C4">
      <w:pPr>
        <w:spacing w:beforeLines="100"/>
        <w:ind w:firstLineChars="240" w:firstLine="31680"/>
        <w:rPr>
          <w:sz w:val="44"/>
          <w:szCs w:val="44"/>
        </w:rPr>
      </w:pPr>
      <w:r>
        <w:rPr>
          <w:rFonts w:hint="eastAsia"/>
          <w:sz w:val="44"/>
          <w:szCs w:val="44"/>
        </w:rPr>
        <w:t>填表日期：</w:t>
      </w:r>
    </w:p>
    <w:p w:rsidR="003E44A7" w:rsidRDefault="003E44A7" w:rsidP="004C45D0">
      <w:pPr>
        <w:rPr>
          <w:sz w:val="44"/>
          <w:szCs w:val="44"/>
        </w:rPr>
      </w:pPr>
    </w:p>
    <w:p w:rsidR="003E44A7" w:rsidRDefault="003E44A7" w:rsidP="004C45D0">
      <w:pPr>
        <w:rPr>
          <w:sz w:val="44"/>
          <w:szCs w:val="44"/>
        </w:rPr>
      </w:pPr>
    </w:p>
    <w:p w:rsidR="003E44A7" w:rsidRDefault="003E44A7" w:rsidP="004C45D0">
      <w:pPr>
        <w:rPr>
          <w:sz w:val="44"/>
          <w:szCs w:val="44"/>
        </w:rPr>
      </w:pPr>
    </w:p>
    <w:p w:rsidR="003E44A7" w:rsidRDefault="003E44A7" w:rsidP="004C45D0">
      <w:pPr>
        <w:rPr>
          <w:sz w:val="44"/>
          <w:szCs w:val="44"/>
        </w:rPr>
      </w:pPr>
    </w:p>
    <w:p w:rsidR="003E44A7" w:rsidRDefault="003E44A7" w:rsidP="004C45D0">
      <w:pPr>
        <w:jc w:val="center"/>
        <w:rPr>
          <w:sz w:val="44"/>
          <w:szCs w:val="44"/>
        </w:rPr>
      </w:pPr>
      <w:r>
        <w:rPr>
          <w:rFonts w:hint="eastAsia"/>
          <w:sz w:val="44"/>
          <w:szCs w:val="44"/>
        </w:rPr>
        <w:t>科技处制</w:t>
      </w:r>
    </w:p>
    <w:p w:rsidR="003E44A7" w:rsidRDefault="003E44A7" w:rsidP="004C45D0">
      <w:pPr>
        <w:jc w:val="center"/>
        <w:rPr>
          <w:sz w:val="44"/>
          <w:szCs w:val="44"/>
        </w:rPr>
      </w:pPr>
      <w:r>
        <w:rPr>
          <w:sz w:val="44"/>
          <w:szCs w:val="44"/>
        </w:rPr>
        <w:br w:type="page"/>
      </w:r>
    </w:p>
    <w:p w:rsidR="003E44A7" w:rsidRDefault="003E44A7" w:rsidP="004C45D0">
      <w:pPr>
        <w:numPr>
          <w:ilvl w:val="0"/>
          <w:numId w:val="2"/>
        </w:numPr>
        <w:jc w:val="left"/>
        <w:rPr>
          <w:rFonts w:ascii="黑体" w:eastAsia="黑体" w:hAnsi="黑体" w:cs="黑体"/>
          <w:sz w:val="32"/>
          <w:szCs w:val="32"/>
        </w:rPr>
      </w:pPr>
      <w:r>
        <w:rPr>
          <w:rFonts w:ascii="黑体" w:eastAsia="黑体" w:hAnsi="黑体" w:cs="黑体" w:hint="eastAsia"/>
          <w:sz w:val="32"/>
          <w:szCs w:val="32"/>
        </w:rPr>
        <w:t>一、学科条件基本情况</w:t>
      </w:r>
    </w:p>
    <w:p w:rsidR="003E44A7" w:rsidRDefault="003E44A7" w:rsidP="004C45D0">
      <w:pPr>
        <w:numPr>
          <w:ilvl w:val="0"/>
          <w:numId w:val="3"/>
        </w:numPr>
        <w:rPr>
          <w:sz w:val="32"/>
          <w:szCs w:val="32"/>
        </w:rPr>
      </w:pPr>
      <w:r>
        <w:rPr>
          <w:rFonts w:hint="eastAsia"/>
          <w:sz w:val="32"/>
          <w:szCs w:val="32"/>
        </w:rPr>
        <w:t>学科方向</w:t>
      </w:r>
    </w:p>
    <w:p w:rsidR="003E44A7" w:rsidRDefault="003E44A7" w:rsidP="004C45D0">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1935"/>
        <w:gridCol w:w="2281"/>
        <w:gridCol w:w="2234"/>
        <w:gridCol w:w="1321"/>
      </w:tblGrid>
      <w:tr w:rsidR="003E44A7" w:rsidTr="00091B4F">
        <w:trPr>
          <w:trHeight w:val="1564"/>
        </w:trPr>
        <w:tc>
          <w:tcPr>
            <w:tcW w:w="751" w:type="dxa"/>
            <w:vAlign w:val="center"/>
          </w:tcPr>
          <w:p w:rsidR="003E44A7" w:rsidRDefault="003E44A7" w:rsidP="00091B4F">
            <w:pPr>
              <w:jc w:val="center"/>
              <w:rPr>
                <w:b/>
                <w:bCs/>
              </w:rPr>
            </w:pPr>
            <w:r>
              <w:rPr>
                <w:rFonts w:hint="eastAsia"/>
                <w:b/>
                <w:bCs/>
              </w:rPr>
              <w:t>序号</w:t>
            </w:r>
          </w:p>
        </w:tc>
        <w:tc>
          <w:tcPr>
            <w:tcW w:w="1935" w:type="dxa"/>
            <w:vAlign w:val="center"/>
          </w:tcPr>
          <w:p w:rsidR="003E44A7" w:rsidRDefault="003E44A7" w:rsidP="00091B4F">
            <w:pPr>
              <w:jc w:val="center"/>
              <w:rPr>
                <w:b/>
                <w:bCs/>
              </w:rPr>
            </w:pPr>
            <w:r>
              <w:rPr>
                <w:rFonts w:hint="eastAsia"/>
                <w:b/>
                <w:bCs/>
              </w:rPr>
              <w:t>二级学科或研究</w:t>
            </w:r>
          </w:p>
          <w:p w:rsidR="003E44A7" w:rsidRDefault="003E44A7" w:rsidP="00091B4F">
            <w:pPr>
              <w:jc w:val="center"/>
              <w:rPr>
                <w:b/>
                <w:bCs/>
              </w:rPr>
            </w:pPr>
            <w:r>
              <w:rPr>
                <w:rFonts w:hint="eastAsia"/>
                <w:b/>
                <w:bCs/>
              </w:rPr>
              <w:t>方向名称</w:t>
            </w:r>
          </w:p>
        </w:tc>
        <w:tc>
          <w:tcPr>
            <w:tcW w:w="2281" w:type="dxa"/>
            <w:vAlign w:val="center"/>
          </w:tcPr>
          <w:p w:rsidR="003E44A7" w:rsidRDefault="003E44A7" w:rsidP="00091B4F">
            <w:pPr>
              <w:jc w:val="center"/>
              <w:rPr>
                <w:b/>
                <w:bCs/>
              </w:rPr>
            </w:pPr>
            <w:r>
              <w:rPr>
                <w:rFonts w:hint="eastAsia"/>
                <w:b/>
                <w:bCs/>
              </w:rPr>
              <w:t>主要研究内容</w:t>
            </w:r>
          </w:p>
        </w:tc>
        <w:tc>
          <w:tcPr>
            <w:tcW w:w="2234" w:type="dxa"/>
            <w:vAlign w:val="center"/>
          </w:tcPr>
          <w:p w:rsidR="003E44A7" w:rsidRDefault="003E44A7" w:rsidP="00091B4F">
            <w:pPr>
              <w:jc w:val="center"/>
              <w:rPr>
                <w:b/>
                <w:bCs/>
              </w:rPr>
            </w:pPr>
            <w:r>
              <w:rPr>
                <w:rFonts w:hint="eastAsia"/>
                <w:b/>
                <w:bCs/>
              </w:rPr>
              <w:t>标志性成果</w:t>
            </w:r>
          </w:p>
        </w:tc>
        <w:tc>
          <w:tcPr>
            <w:tcW w:w="1321" w:type="dxa"/>
            <w:vAlign w:val="center"/>
          </w:tcPr>
          <w:p w:rsidR="003E44A7" w:rsidRDefault="003E44A7" w:rsidP="00091B4F">
            <w:pPr>
              <w:jc w:val="center"/>
              <w:rPr>
                <w:b/>
                <w:bCs/>
              </w:rPr>
            </w:pPr>
            <w:r>
              <w:rPr>
                <w:rFonts w:hint="eastAsia"/>
                <w:b/>
                <w:bCs/>
              </w:rPr>
              <w:t>带头人</w:t>
            </w:r>
          </w:p>
        </w:tc>
      </w:tr>
      <w:tr w:rsidR="003E44A7" w:rsidTr="00091B4F">
        <w:trPr>
          <w:trHeight w:val="1564"/>
        </w:trPr>
        <w:tc>
          <w:tcPr>
            <w:tcW w:w="751" w:type="dxa"/>
            <w:vAlign w:val="center"/>
          </w:tcPr>
          <w:p w:rsidR="003E44A7" w:rsidRDefault="003E44A7" w:rsidP="00091B4F">
            <w:pPr>
              <w:jc w:val="center"/>
            </w:pPr>
            <w:r>
              <w:t>1</w:t>
            </w:r>
          </w:p>
        </w:tc>
        <w:tc>
          <w:tcPr>
            <w:tcW w:w="1935" w:type="dxa"/>
            <w:vAlign w:val="center"/>
          </w:tcPr>
          <w:p w:rsidR="003E44A7" w:rsidRDefault="003E44A7" w:rsidP="00091B4F">
            <w:pPr>
              <w:jc w:val="center"/>
            </w:pPr>
          </w:p>
        </w:tc>
        <w:tc>
          <w:tcPr>
            <w:tcW w:w="2281" w:type="dxa"/>
            <w:vAlign w:val="center"/>
          </w:tcPr>
          <w:p w:rsidR="003E44A7" w:rsidRDefault="003E44A7" w:rsidP="00091B4F">
            <w:pPr>
              <w:jc w:val="center"/>
            </w:pPr>
          </w:p>
        </w:tc>
        <w:tc>
          <w:tcPr>
            <w:tcW w:w="2234" w:type="dxa"/>
            <w:vAlign w:val="center"/>
          </w:tcPr>
          <w:p w:rsidR="003E44A7" w:rsidRDefault="003E44A7" w:rsidP="00091B4F">
            <w:pPr>
              <w:jc w:val="center"/>
            </w:pPr>
          </w:p>
        </w:tc>
        <w:tc>
          <w:tcPr>
            <w:tcW w:w="1321" w:type="dxa"/>
            <w:vAlign w:val="center"/>
          </w:tcPr>
          <w:p w:rsidR="003E44A7" w:rsidRDefault="003E44A7" w:rsidP="00091B4F">
            <w:pPr>
              <w:jc w:val="center"/>
            </w:pPr>
          </w:p>
        </w:tc>
      </w:tr>
      <w:tr w:rsidR="003E44A7" w:rsidTr="00091B4F">
        <w:trPr>
          <w:trHeight w:val="1564"/>
        </w:trPr>
        <w:tc>
          <w:tcPr>
            <w:tcW w:w="751" w:type="dxa"/>
            <w:vAlign w:val="center"/>
          </w:tcPr>
          <w:p w:rsidR="003E44A7" w:rsidRDefault="003E44A7" w:rsidP="00091B4F">
            <w:pPr>
              <w:jc w:val="center"/>
            </w:pPr>
            <w:r>
              <w:t>2</w:t>
            </w:r>
          </w:p>
        </w:tc>
        <w:tc>
          <w:tcPr>
            <w:tcW w:w="1935" w:type="dxa"/>
            <w:vAlign w:val="center"/>
          </w:tcPr>
          <w:p w:rsidR="003E44A7" w:rsidRDefault="003E44A7" w:rsidP="00091B4F">
            <w:pPr>
              <w:jc w:val="center"/>
            </w:pPr>
          </w:p>
        </w:tc>
        <w:tc>
          <w:tcPr>
            <w:tcW w:w="2281" w:type="dxa"/>
            <w:vAlign w:val="center"/>
          </w:tcPr>
          <w:p w:rsidR="003E44A7" w:rsidRDefault="003E44A7" w:rsidP="00091B4F">
            <w:pPr>
              <w:jc w:val="center"/>
            </w:pPr>
          </w:p>
        </w:tc>
        <w:tc>
          <w:tcPr>
            <w:tcW w:w="2234" w:type="dxa"/>
            <w:vAlign w:val="center"/>
          </w:tcPr>
          <w:p w:rsidR="003E44A7" w:rsidRDefault="003E44A7" w:rsidP="00091B4F">
            <w:pPr>
              <w:jc w:val="center"/>
            </w:pPr>
          </w:p>
        </w:tc>
        <w:tc>
          <w:tcPr>
            <w:tcW w:w="1321" w:type="dxa"/>
            <w:vAlign w:val="center"/>
          </w:tcPr>
          <w:p w:rsidR="003E44A7" w:rsidRDefault="003E44A7" w:rsidP="00091B4F">
            <w:pPr>
              <w:jc w:val="center"/>
            </w:pPr>
          </w:p>
        </w:tc>
      </w:tr>
      <w:tr w:rsidR="003E44A7" w:rsidTr="00091B4F">
        <w:trPr>
          <w:trHeight w:val="1564"/>
        </w:trPr>
        <w:tc>
          <w:tcPr>
            <w:tcW w:w="751" w:type="dxa"/>
            <w:vAlign w:val="center"/>
          </w:tcPr>
          <w:p w:rsidR="003E44A7" w:rsidRDefault="003E44A7" w:rsidP="00091B4F">
            <w:pPr>
              <w:jc w:val="center"/>
            </w:pPr>
            <w:r>
              <w:t>3</w:t>
            </w:r>
          </w:p>
        </w:tc>
        <w:tc>
          <w:tcPr>
            <w:tcW w:w="1935" w:type="dxa"/>
            <w:vAlign w:val="center"/>
          </w:tcPr>
          <w:p w:rsidR="003E44A7" w:rsidRDefault="003E44A7" w:rsidP="00091B4F">
            <w:pPr>
              <w:jc w:val="center"/>
            </w:pPr>
          </w:p>
        </w:tc>
        <w:tc>
          <w:tcPr>
            <w:tcW w:w="2281" w:type="dxa"/>
            <w:vAlign w:val="center"/>
          </w:tcPr>
          <w:p w:rsidR="003E44A7" w:rsidRDefault="003E44A7" w:rsidP="00091B4F">
            <w:pPr>
              <w:jc w:val="center"/>
            </w:pPr>
          </w:p>
        </w:tc>
        <w:tc>
          <w:tcPr>
            <w:tcW w:w="2234" w:type="dxa"/>
            <w:vAlign w:val="center"/>
          </w:tcPr>
          <w:p w:rsidR="003E44A7" w:rsidRDefault="003E44A7" w:rsidP="00091B4F">
            <w:pPr>
              <w:jc w:val="center"/>
            </w:pPr>
          </w:p>
        </w:tc>
        <w:tc>
          <w:tcPr>
            <w:tcW w:w="1321" w:type="dxa"/>
            <w:vAlign w:val="center"/>
          </w:tcPr>
          <w:p w:rsidR="003E44A7" w:rsidRDefault="003E44A7" w:rsidP="00091B4F">
            <w:pPr>
              <w:jc w:val="center"/>
            </w:pPr>
          </w:p>
        </w:tc>
      </w:tr>
    </w:tbl>
    <w:p w:rsidR="003E44A7" w:rsidRDefault="003E44A7" w:rsidP="004C45D0"/>
    <w:p w:rsidR="003E44A7" w:rsidRDefault="003E44A7" w:rsidP="004C45D0">
      <w:pPr>
        <w:spacing w:line="180" w:lineRule="auto"/>
      </w:pPr>
      <w:r>
        <w:rPr>
          <w:rFonts w:hint="eastAsia"/>
        </w:rPr>
        <w:t>填报说明：</w:t>
      </w:r>
    </w:p>
    <w:p w:rsidR="003E44A7" w:rsidRDefault="003E44A7" w:rsidP="004C45D0">
      <w:pPr>
        <w:numPr>
          <w:ilvl w:val="0"/>
          <w:numId w:val="4"/>
        </w:numPr>
        <w:spacing w:line="180" w:lineRule="auto"/>
      </w:pPr>
      <w:r>
        <w:rPr>
          <w:rFonts w:hint="eastAsia"/>
        </w:rPr>
        <w:t>有二级学科的要严格按照二级学科填写，没有二级学科的按照学科方向名称填写。</w:t>
      </w:r>
    </w:p>
    <w:p w:rsidR="003E44A7" w:rsidRDefault="003E44A7" w:rsidP="004C45D0">
      <w:pPr>
        <w:spacing w:line="180" w:lineRule="auto"/>
        <w:sectPr w:rsidR="003E44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r>
        <w:t>2</w:t>
      </w:r>
      <w:r>
        <w:rPr>
          <w:rFonts w:hint="eastAsia"/>
        </w:rPr>
        <w:t>．只填写</w:t>
      </w:r>
      <w:r>
        <w:t>3</w:t>
      </w:r>
      <w:r>
        <w:rPr>
          <w:rFonts w:hint="eastAsia"/>
        </w:rPr>
        <w:t>个，排好顺序填写。</w:t>
      </w:r>
    </w:p>
    <w:p w:rsidR="003E44A7" w:rsidRDefault="003E44A7" w:rsidP="004C45D0">
      <w:pPr>
        <w:numPr>
          <w:ilvl w:val="0"/>
          <w:numId w:val="3"/>
        </w:numPr>
        <w:rPr>
          <w:sz w:val="32"/>
          <w:szCs w:val="32"/>
        </w:rPr>
      </w:pPr>
      <w:r>
        <w:rPr>
          <w:rFonts w:hint="eastAsia"/>
          <w:sz w:val="32"/>
          <w:szCs w:val="32"/>
        </w:rPr>
        <w:t>学科队伍</w:t>
      </w:r>
    </w:p>
    <w:p w:rsidR="003E44A7" w:rsidRDefault="003E44A7" w:rsidP="004C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180"/>
        <w:gridCol w:w="540"/>
        <w:gridCol w:w="180"/>
        <w:gridCol w:w="720"/>
        <w:gridCol w:w="720"/>
        <w:gridCol w:w="180"/>
        <w:gridCol w:w="372"/>
        <w:gridCol w:w="348"/>
        <w:gridCol w:w="900"/>
        <w:gridCol w:w="456"/>
        <w:gridCol w:w="264"/>
        <w:gridCol w:w="900"/>
        <w:gridCol w:w="720"/>
        <w:gridCol w:w="674"/>
      </w:tblGrid>
      <w:tr w:rsidR="003E44A7" w:rsidTr="00091B4F">
        <w:tc>
          <w:tcPr>
            <w:tcW w:w="1368" w:type="dxa"/>
            <w:gridSpan w:val="2"/>
            <w:vAlign w:val="center"/>
          </w:tcPr>
          <w:p w:rsidR="003E44A7" w:rsidRDefault="003E44A7" w:rsidP="00091B4F">
            <w:pPr>
              <w:jc w:val="center"/>
              <w:rPr>
                <w:b/>
                <w:bCs/>
              </w:rPr>
            </w:pPr>
            <w:r>
              <w:rPr>
                <w:rFonts w:hint="eastAsia"/>
                <w:b/>
                <w:bCs/>
              </w:rPr>
              <w:t>队伍总人数</w:t>
            </w:r>
          </w:p>
        </w:tc>
        <w:tc>
          <w:tcPr>
            <w:tcW w:w="720" w:type="dxa"/>
            <w:gridSpan w:val="2"/>
            <w:vAlign w:val="center"/>
          </w:tcPr>
          <w:p w:rsidR="003E44A7" w:rsidRDefault="003E44A7" w:rsidP="00091B4F">
            <w:pPr>
              <w:jc w:val="center"/>
              <w:rPr>
                <w:b/>
                <w:bCs/>
              </w:rPr>
            </w:pPr>
          </w:p>
        </w:tc>
        <w:tc>
          <w:tcPr>
            <w:tcW w:w="1620" w:type="dxa"/>
            <w:gridSpan w:val="3"/>
            <w:vAlign w:val="center"/>
          </w:tcPr>
          <w:p w:rsidR="003E44A7" w:rsidRDefault="003E44A7" w:rsidP="00091B4F">
            <w:pPr>
              <w:jc w:val="center"/>
              <w:rPr>
                <w:b/>
                <w:bCs/>
              </w:rPr>
            </w:pPr>
            <w:r>
              <w:rPr>
                <w:rFonts w:hint="eastAsia"/>
                <w:b/>
                <w:bCs/>
              </w:rPr>
              <w:t>平均年龄</w:t>
            </w:r>
          </w:p>
        </w:tc>
        <w:tc>
          <w:tcPr>
            <w:tcW w:w="552" w:type="dxa"/>
            <w:gridSpan w:val="2"/>
            <w:vAlign w:val="center"/>
          </w:tcPr>
          <w:p w:rsidR="003E44A7" w:rsidRDefault="003E44A7" w:rsidP="00091B4F">
            <w:pPr>
              <w:jc w:val="center"/>
              <w:rPr>
                <w:b/>
                <w:bCs/>
              </w:rPr>
            </w:pPr>
          </w:p>
        </w:tc>
        <w:tc>
          <w:tcPr>
            <w:tcW w:w="1248" w:type="dxa"/>
            <w:gridSpan w:val="2"/>
            <w:vAlign w:val="center"/>
          </w:tcPr>
          <w:p w:rsidR="003E44A7" w:rsidRDefault="003E44A7" w:rsidP="00091B4F">
            <w:pPr>
              <w:jc w:val="center"/>
              <w:rPr>
                <w:b/>
                <w:bCs/>
              </w:rPr>
            </w:pPr>
            <w:r>
              <w:rPr>
                <w:rFonts w:hint="eastAsia"/>
                <w:b/>
                <w:bCs/>
              </w:rPr>
              <w:t>高级人数</w:t>
            </w:r>
          </w:p>
        </w:tc>
        <w:tc>
          <w:tcPr>
            <w:tcW w:w="720" w:type="dxa"/>
            <w:gridSpan w:val="2"/>
            <w:vAlign w:val="center"/>
          </w:tcPr>
          <w:p w:rsidR="003E44A7" w:rsidRDefault="003E44A7" w:rsidP="00091B4F">
            <w:pPr>
              <w:jc w:val="center"/>
              <w:rPr>
                <w:b/>
                <w:bCs/>
              </w:rPr>
            </w:pPr>
          </w:p>
        </w:tc>
        <w:tc>
          <w:tcPr>
            <w:tcW w:w="1620" w:type="dxa"/>
            <w:gridSpan w:val="2"/>
            <w:vAlign w:val="center"/>
          </w:tcPr>
          <w:p w:rsidR="003E44A7" w:rsidRDefault="003E44A7" w:rsidP="00091B4F">
            <w:pPr>
              <w:jc w:val="center"/>
              <w:rPr>
                <w:b/>
                <w:bCs/>
              </w:rPr>
            </w:pPr>
            <w:r>
              <w:rPr>
                <w:rFonts w:hint="eastAsia"/>
                <w:b/>
                <w:bCs/>
              </w:rPr>
              <w:t>高层次人才数</w:t>
            </w:r>
          </w:p>
        </w:tc>
        <w:tc>
          <w:tcPr>
            <w:tcW w:w="674" w:type="dxa"/>
            <w:vAlign w:val="center"/>
          </w:tcPr>
          <w:p w:rsidR="003E44A7" w:rsidRDefault="003E44A7" w:rsidP="00091B4F">
            <w:pPr>
              <w:jc w:val="center"/>
              <w:rPr>
                <w:b/>
                <w:bCs/>
              </w:rPr>
            </w:pPr>
          </w:p>
        </w:tc>
      </w:tr>
      <w:tr w:rsidR="003E44A7" w:rsidTr="00091B4F">
        <w:tc>
          <w:tcPr>
            <w:tcW w:w="1368" w:type="dxa"/>
            <w:gridSpan w:val="2"/>
            <w:vAlign w:val="center"/>
          </w:tcPr>
          <w:p w:rsidR="003E44A7" w:rsidRDefault="003E44A7" w:rsidP="00091B4F">
            <w:pPr>
              <w:jc w:val="center"/>
              <w:rPr>
                <w:b/>
                <w:bCs/>
              </w:rPr>
            </w:pPr>
            <w:r>
              <w:rPr>
                <w:rFonts w:hint="eastAsia"/>
                <w:b/>
                <w:bCs/>
              </w:rPr>
              <w:t>博士人数</w:t>
            </w:r>
          </w:p>
        </w:tc>
        <w:tc>
          <w:tcPr>
            <w:tcW w:w="720" w:type="dxa"/>
            <w:gridSpan w:val="2"/>
            <w:vAlign w:val="center"/>
          </w:tcPr>
          <w:p w:rsidR="003E44A7" w:rsidRDefault="003E44A7" w:rsidP="00091B4F">
            <w:pPr>
              <w:jc w:val="center"/>
              <w:rPr>
                <w:b/>
                <w:bCs/>
              </w:rPr>
            </w:pPr>
          </w:p>
        </w:tc>
        <w:tc>
          <w:tcPr>
            <w:tcW w:w="1620" w:type="dxa"/>
            <w:gridSpan w:val="3"/>
            <w:vAlign w:val="center"/>
          </w:tcPr>
          <w:p w:rsidR="003E44A7" w:rsidRDefault="003E44A7" w:rsidP="00091B4F">
            <w:pPr>
              <w:jc w:val="center"/>
              <w:rPr>
                <w:b/>
                <w:bCs/>
              </w:rPr>
            </w:pPr>
            <w:r>
              <w:rPr>
                <w:rFonts w:hint="eastAsia"/>
                <w:b/>
                <w:bCs/>
              </w:rPr>
              <w:t>学术兼职人数</w:t>
            </w:r>
          </w:p>
        </w:tc>
        <w:tc>
          <w:tcPr>
            <w:tcW w:w="552" w:type="dxa"/>
            <w:gridSpan w:val="2"/>
            <w:vAlign w:val="center"/>
          </w:tcPr>
          <w:p w:rsidR="003E44A7" w:rsidRDefault="003E44A7" w:rsidP="00091B4F">
            <w:pPr>
              <w:jc w:val="center"/>
              <w:rPr>
                <w:b/>
                <w:bCs/>
              </w:rPr>
            </w:pPr>
          </w:p>
        </w:tc>
        <w:tc>
          <w:tcPr>
            <w:tcW w:w="1248" w:type="dxa"/>
            <w:gridSpan w:val="2"/>
            <w:vAlign w:val="center"/>
          </w:tcPr>
          <w:p w:rsidR="003E44A7" w:rsidRDefault="003E44A7" w:rsidP="00091B4F">
            <w:pPr>
              <w:jc w:val="center"/>
              <w:rPr>
                <w:b/>
                <w:bCs/>
              </w:rPr>
            </w:pPr>
            <w:r>
              <w:rPr>
                <w:rFonts w:hint="eastAsia"/>
                <w:b/>
                <w:bCs/>
              </w:rPr>
              <w:t>硕导人数</w:t>
            </w:r>
          </w:p>
        </w:tc>
        <w:tc>
          <w:tcPr>
            <w:tcW w:w="720" w:type="dxa"/>
            <w:gridSpan w:val="2"/>
            <w:vAlign w:val="center"/>
          </w:tcPr>
          <w:p w:rsidR="003E44A7" w:rsidRDefault="003E44A7" w:rsidP="00091B4F">
            <w:pPr>
              <w:jc w:val="center"/>
              <w:rPr>
                <w:b/>
                <w:bCs/>
              </w:rPr>
            </w:pPr>
          </w:p>
        </w:tc>
        <w:tc>
          <w:tcPr>
            <w:tcW w:w="1620" w:type="dxa"/>
            <w:gridSpan w:val="2"/>
            <w:vAlign w:val="center"/>
          </w:tcPr>
          <w:p w:rsidR="003E44A7" w:rsidRDefault="003E44A7" w:rsidP="00091B4F">
            <w:pPr>
              <w:jc w:val="center"/>
              <w:rPr>
                <w:b/>
                <w:bCs/>
              </w:rPr>
            </w:pPr>
            <w:r>
              <w:rPr>
                <w:rFonts w:hint="eastAsia"/>
                <w:b/>
                <w:bCs/>
              </w:rPr>
              <w:t>博导人数</w:t>
            </w:r>
          </w:p>
        </w:tc>
        <w:tc>
          <w:tcPr>
            <w:tcW w:w="674" w:type="dxa"/>
            <w:vAlign w:val="center"/>
          </w:tcPr>
          <w:p w:rsidR="003E44A7" w:rsidRDefault="003E44A7" w:rsidP="00091B4F">
            <w:pPr>
              <w:jc w:val="center"/>
              <w:rPr>
                <w:b/>
                <w:bCs/>
              </w:rPr>
            </w:pPr>
          </w:p>
        </w:tc>
      </w:tr>
      <w:tr w:rsidR="003E44A7" w:rsidTr="00091B4F">
        <w:tc>
          <w:tcPr>
            <w:tcW w:w="648" w:type="dxa"/>
            <w:vAlign w:val="center"/>
          </w:tcPr>
          <w:p w:rsidR="003E44A7" w:rsidRDefault="003E44A7" w:rsidP="00091B4F">
            <w:pPr>
              <w:jc w:val="center"/>
              <w:rPr>
                <w:b/>
                <w:bCs/>
              </w:rPr>
            </w:pPr>
            <w:r>
              <w:rPr>
                <w:rFonts w:hint="eastAsia"/>
                <w:b/>
                <w:bCs/>
              </w:rPr>
              <w:t>序号</w:t>
            </w:r>
          </w:p>
        </w:tc>
        <w:tc>
          <w:tcPr>
            <w:tcW w:w="900" w:type="dxa"/>
            <w:gridSpan w:val="2"/>
            <w:vAlign w:val="center"/>
          </w:tcPr>
          <w:p w:rsidR="003E44A7" w:rsidRDefault="003E44A7" w:rsidP="00091B4F">
            <w:pPr>
              <w:jc w:val="center"/>
              <w:rPr>
                <w:b/>
                <w:bCs/>
              </w:rPr>
            </w:pPr>
            <w:r>
              <w:rPr>
                <w:rFonts w:hint="eastAsia"/>
                <w:b/>
                <w:bCs/>
              </w:rPr>
              <w:t>姓名</w:t>
            </w:r>
          </w:p>
        </w:tc>
        <w:tc>
          <w:tcPr>
            <w:tcW w:w="720" w:type="dxa"/>
            <w:gridSpan w:val="2"/>
            <w:vAlign w:val="center"/>
          </w:tcPr>
          <w:p w:rsidR="003E44A7" w:rsidRDefault="003E44A7" w:rsidP="00091B4F">
            <w:pPr>
              <w:jc w:val="center"/>
              <w:rPr>
                <w:b/>
                <w:bCs/>
              </w:rPr>
            </w:pPr>
            <w:r>
              <w:rPr>
                <w:rFonts w:hint="eastAsia"/>
                <w:b/>
                <w:bCs/>
              </w:rPr>
              <w:t>性别</w:t>
            </w:r>
          </w:p>
        </w:tc>
        <w:tc>
          <w:tcPr>
            <w:tcW w:w="720" w:type="dxa"/>
            <w:vAlign w:val="center"/>
          </w:tcPr>
          <w:p w:rsidR="003E44A7" w:rsidRDefault="003E44A7" w:rsidP="00091B4F">
            <w:pPr>
              <w:jc w:val="center"/>
              <w:rPr>
                <w:b/>
                <w:bCs/>
              </w:rPr>
            </w:pPr>
            <w:r>
              <w:rPr>
                <w:rFonts w:hint="eastAsia"/>
                <w:b/>
                <w:bCs/>
              </w:rPr>
              <w:t>年龄</w:t>
            </w:r>
          </w:p>
        </w:tc>
        <w:tc>
          <w:tcPr>
            <w:tcW w:w="900" w:type="dxa"/>
            <w:gridSpan w:val="2"/>
            <w:vAlign w:val="center"/>
          </w:tcPr>
          <w:p w:rsidR="003E44A7" w:rsidRDefault="003E44A7" w:rsidP="00091B4F">
            <w:pPr>
              <w:jc w:val="center"/>
              <w:rPr>
                <w:b/>
                <w:bCs/>
              </w:rPr>
            </w:pPr>
            <w:r>
              <w:rPr>
                <w:rFonts w:hint="eastAsia"/>
                <w:b/>
                <w:bCs/>
              </w:rPr>
              <w:t>职称</w:t>
            </w:r>
          </w:p>
        </w:tc>
        <w:tc>
          <w:tcPr>
            <w:tcW w:w="720" w:type="dxa"/>
            <w:gridSpan w:val="2"/>
            <w:vAlign w:val="center"/>
          </w:tcPr>
          <w:p w:rsidR="003E44A7" w:rsidRDefault="003E44A7" w:rsidP="00091B4F">
            <w:pPr>
              <w:jc w:val="center"/>
              <w:rPr>
                <w:b/>
                <w:bCs/>
              </w:rPr>
            </w:pPr>
            <w:r>
              <w:rPr>
                <w:rFonts w:hint="eastAsia"/>
                <w:b/>
                <w:bCs/>
              </w:rPr>
              <w:t>学位</w:t>
            </w:r>
          </w:p>
        </w:tc>
        <w:tc>
          <w:tcPr>
            <w:tcW w:w="1356" w:type="dxa"/>
            <w:gridSpan w:val="2"/>
            <w:vAlign w:val="center"/>
          </w:tcPr>
          <w:p w:rsidR="003E44A7" w:rsidRDefault="003E44A7" w:rsidP="00091B4F">
            <w:pPr>
              <w:jc w:val="center"/>
              <w:rPr>
                <w:b/>
                <w:bCs/>
              </w:rPr>
            </w:pPr>
            <w:r>
              <w:rPr>
                <w:rFonts w:hint="eastAsia"/>
                <w:b/>
                <w:bCs/>
              </w:rPr>
              <w:t>高层次人才</w:t>
            </w:r>
          </w:p>
        </w:tc>
        <w:tc>
          <w:tcPr>
            <w:tcW w:w="1164" w:type="dxa"/>
            <w:gridSpan w:val="2"/>
            <w:vAlign w:val="center"/>
          </w:tcPr>
          <w:p w:rsidR="003E44A7" w:rsidRDefault="003E44A7" w:rsidP="00091B4F">
            <w:pPr>
              <w:jc w:val="center"/>
              <w:rPr>
                <w:b/>
                <w:bCs/>
              </w:rPr>
            </w:pPr>
            <w:r>
              <w:rPr>
                <w:rFonts w:hint="eastAsia"/>
                <w:b/>
                <w:bCs/>
              </w:rPr>
              <w:t>学术兼职</w:t>
            </w:r>
          </w:p>
        </w:tc>
        <w:tc>
          <w:tcPr>
            <w:tcW w:w="720" w:type="dxa"/>
            <w:vAlign w:val="center"/>
          </w:tcPr>
          <w:p w:rsidR="003E44A7" w:rsidRDefault="003E44A7" w:rsidP="00091B4F">
            <w:pPr>
              <w:jc w:val="center"/>
              <w:rPr>
                <w:b/>
                <w:bCs/>
              </w:rPr>
            </w:pPr>
            <w:r>
              <w:rPr>
                <w:rFonts w:hint="eastAsia"/>
                <w:b/>
                <w:bCs/>
              </w:rPr>
              <w:t>硕导</w:t>
            </w:r>
          </w:p>
        </w:tc>
        <w:tc>
          <w:tcPr>
            <w:tcW w:w="674" w:type="dxa"/>
            <w:vAlign w:val="center"/>
          </w:tcPr>
          <w:p w:rsidR="003E44A7" w:rsidRDefault="003E44A7" w:rsidP="00091B4F">
            <w:pPr>
              <w:jc w:val="center"/>
              <w:rPr>
                <w:b/>
                <w:bCs/>
              </w:rPr>
            </w:pPr>
            <w:r>
              <w:rPr>
                <w:rFonts w:hint="eastAsia"/>
                <w:b/>
                <w:bCs/>
              </w:rPr>
              <w:t>博导</w:t>
            </w: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r w:rsidR="003E44A7" w:rsidTr="00091B4F">
        <w:tc>
          <w:tcPr>
            <w:tcW w:w="648"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900" w:type="dxa"/>
            <w:gridSpan w:val="2"/>
            <w:vAlign w:val="center"/>
          </w:tcPr>
          <w:p w:rsidR="003E44A7" w:rsidRDefault="003E44A7" w:rsidP="00091B4F">
            <w:pPr>
              <w:jc w:val="center"/>
            </w:pPr>
          </w:p>
        </w:tc>
        <w:tc>
          <w:tcPr>
            <w:tcW w:w="720" w:type="dxa"/>
            <w:gridSpan w:val="2"/>
            <w:vAlign w:val="center"/>
          </w:tcPr>
          <w:p w:rsidR="003E44A7" w:rsidRDefault="003E44A7" w:rsidP="00091B4F">
            <w:pPr>
              <w:jc w:val="center"/>
            </w:pPr>
          </w:p>
        </w:tc>
        <w:tc>
          <w:tcPr>
            <w:tcW w:w="1356" w:type="dxa"/>
            <w:gridSpan w:val="2"/>
            <w:vAlign w:val="center"/>
          </w:tcPr>
          <w:p w:rsidR="003E44A7" w:rsidRDefault="003E44A7" w:rsidP="00091B4F">
            <w:pPr>
              <w:jc w:val="center"/>
            </w:pPr>
          </w:p>
        </w:tc>
        <w:tc>
          <w:tcPr>
            <w:tcW w:w="1164" w:type="dxa"/>
            <w:gridSpan w:val="2"/>
            <w:vAlign w:val="center"/>
          </w:tcPr>
          <w:p w:rsidR="003E44A7" w:rsidRDefault="003E44A7" w:rsidP="00091B4F">
            <w:pPr>
              <w:jc w:val="center"/>
            </w:pPr>
          </w:p>
        </w:tc>
        <w:tc>
          <w:tcPr>
            <w:tcW w:w="720" w:type="dxa"/>
            <w:vAlign w:val="center"/>
          </w:tcPr>
          <w:p w:rsidR="003E44A7" w:rsidRDefault="003E44A7" w:rsidP="00091B4F">
            <w:pPr>
              <w:jc w:val="center"/>
            </w:pPr>
          </w:p>
        </w:tc>
        <w:tc>
          <w:tcPr>
            <w:tcW w:w="674" w:type="dxa"/>
            <w:vAlign w:val="center"/>
          </w:tcPr>
          <w:p w:rsidR="003E44A7" w:rsidRDefault="003E44A7" w:rsidP="00091B4F">
            <w:pPr>
              <w:jc w:val="center"/>
            </w:pPr>
          </w:p>
        </w:tc>
      </w:tr>
    </w:tbl>
    <w:p w:rsidR="003E44A7" w:rsidRDefault="003E44A7" w:rsidP="004C45D0"/>
    <w:p w:rsidR="003E44A7" w:rsidRDefault="003E44A7" w:rsidP="004C45D0">
      <w:r>
        <w:rPr>
          <w:rFonts w:hint="eastAsia"/>
        </w:rPr>
        <w:t>填报说明：</w:t>
      </w:r>
    </w:p>
    <w:p w:rsidR="003E44A7" w:rsidRDefault="003E44A7" w:rsidP="004C45D0">
      <w:r>
        <w:t>1</w:t>
      </w:r>
      <w:r>
        <w:rPr>
          <w:rFonts w:hint="eastAsia"/>
        </w:rPr>
        <w:t>．学科队伍以当前队伍现状情况填报，人员必须为学科内承担学科建设任务的人员，校级科研机构和部门人员可整合到相关学科，但不包括未参与学科建设的管理人员和柔性聘任人员。</w:t>
      </w:r>
    </w:p>
    <w:p w:rsidR="003E44A7" w:rsidRDefault="003E44A7" w:rsidP="004C45D0">
      <w:r>
        <w:t>2</w:t>
      </w:r>
      <w:r>
        <w:rPr>
          <w:rFonts w:hint="eastAsia"/>
        </w:rPr>
        <w:t>．高层次人才是指国家千百万工程人才、长江学者、享受政府特殊津贴专家、国家级教学名师、全国优秀教师、山东省有突出贡献中青年专家、泰山学者、山东省教学名师、山东省优秀教师等。</w:t>
      </w:r>
    </w:p>
    <w:p w:rsidR="003E44A7" w:rsidRDefault="003E44A7" w:rsidP="004C45D0">
      <w:r>
        <w:t>3</w:t>
      </w:r>
      <w:r>
        <w:rPr>
          <w:rFonts w:hint="eastAsia"/>
        </w:rPr>
        <w:t>．学术兼职是指兼职全国性学术组织常务理事以上或省级学术组织副会长、副理事长、副秘书长以上。</w:t>
      </w:r>
    </w:p>
    <w:p w:rsidR="003E44A7" w:rsidRDefault="003E44A7" w:rsidP="004C45D0">
      <w:pPr>
        <w:sectPr w:rsidR="003E44A7">
          <w:pgSz w:w="11906" w:h="16838"/>
          <w:pgMar w:top="1440" w:right="1800" w:bottom="1440" w:left="1800" w:header="851" w:footer="992" w:gutter="0"/>
          <w:cols w:space="720"/>
          <w:docGrid w:type="lines" w:linePitch="312"/>
        </w:sectPr>
      </w:pPr>
      <w:r>
        <w:t>4</w:t>
      </w:r>
      <w:r>
        <w:rPr>
          <w:rFonts w:hint="eastAsia"/>
        </w:rPr>
        <w:t>．兼职硕导、博导必须是招生单位或其研究生管理部门出具正式聘书或文件聘任的人员。</w:t>
      </w:r>
    </w:p>
    <w:p w:rsidR="003E44A7" w:rsidRDefault="003E44A7" w:rsidP="004C45D0">
      <w:pPr>
        <w:rPr>
          <w:sz w:val="32"/>
          <w:szCs w:val="32"/>
        </w:rPr>
      </w:pPr>
      <w:r>
        <w:rPr>
          <w:sz w:val="32"/>
          <w:szCs w:val="32"/>
        </w:rPr>
        <w:t>3</w:t>
      </w:r>
      <w:r>
        <w:rPr>
          <w:rFonts w:hint="eastAsia"/>
          <w:sz w:val="32"/>
          <w:szCs w:val="32"/>
        </w:rPr>
        <w:t>．人才培养</w:t>
      </w:r>
    </w:p>
    <w:p w:rsidR="003E44A7" w:rsidRDefault="003E44A7" w:rsidP="004C45D0"/>
    <w:p w:rsidR="003E44A7" w:rsidRDefault="003E44A7" w:rsidP="004C45D0">
      <w:r>
        <w:rPr>
          <w:rFonts w:hint="eastAsia"/>
        </w:rPr>
        <w:t>表</w:t>
      </w:r>
      <w:r>
        <w:t>3-1</w:t>
      </w:r>
      <w:r>
        <w:rPr>
          <w:rFonts w:hint="eastAsia"/>
        </w:rPr>
        <w:t>：相关本科专业基本情况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960"/>
        <w:gridCol w:w="1800"/>
        <w:gridCol w:w="1800"/>
        <w:gridCol w:w="1440"/>
        <w:gridCol w:w="1440"/>
        <w:gridCol w:w="1440"/>
        <w:gridCol w:w="1440"/>
      </w:tblGrid>
      <w:tr w:rsidR="003E44A7" w:rsidTr="00091B4F">
        <w:trPr>
          <w:trHeight w:val="452"/>
        </w:trPr>
        <w:tc>
          <w:tcPr>
            <w:tcW w:w="828" w:type="dxa"/>
            <w:vMerge w:val="restart"/>
            <w:vAlign w:val="center"/>
          </w:tcPr>
          <w:p w:rsidR="003E44A7" w:rsidRDefault="003E44A7" w:rsidP="00091B4F">
            <w:pPr>
              <w:jc w:val="center"/>
              <w:rPr>
                <w:b/>
                <w:bCs/>
              </w:rPr>
            </w:pPr>
            <w:r>
              <w:rPr>
                <w:rFonts w:hint="eastAsia"/>
                <w:b/>
                <w:bCs/>
              </w:rPr>
              <w:t>序号</w:t>
            </w:r>
          </w:p>
        </w:tc>
        <w:tc>
          <w:tcPr>
            <w:tcW w:w="3960" w:type="dxa"/>
            <w:vMerge w:val="restart"/>
            <w:vAlign w:val="center"/>
          </w:tcPr>
          <w:p w:rsidR="003E44A7" w:rsidRDefault="003E44A7" w:rsidP="00091B4F">
            <w:pPr>
              <w:jc w:val="center"/>
              <w:rPr>
                <w:b/>
                <w:bCs/>
              </w:rPr>
            </w:pPr>
            <w:r>
              <w:rPr>
                <w:rFonts w:hint="eastAsia"/>
                <w:b/>
                <w:bCs/>
              </w:rPr>
              <w:t>本科专业名称</w:t>
            </w:r>
          </w:p>
        </w:tc>
        <w:tc>
          <w:tcPr>
            <w:tcW w:w="1800" w:type="dxa"/>
            <w:vMerge w:val="restart"/>
            <w:vAlign w:val="center"/>
          </w:tcPr>
          <w:p w:rsidR="003E44A7" w:rsidRDefault="003E44A7" w:rsidP="00091B4F">
            <w:pPr>
              <w:jc w:val="center"/>
              <w:rPr>
                <w:b/>
                <w:bCs/>
              </w:rPr>
            </w:pPr>
            <w:r>
              <w:rPr>
                <w:rFonts w:hint="eastAsia"/>
                <w:b/>
                <w:bCs/>
              </w:rPr>
              <w:t>设置时间</w:t>
            </w:r>
          </w:p>
        </w:tc>
        <w:tc>
          <w:tcPr>
            <w:tcW w:w="1800" w:type="dxa"/>
            <w:vMerge w:val="restart"/>
            <w:vAlign w:val="center"/>
          </w:tcPr>
          <w:p w:rsidR="003E44A7" w:rsidRDefault="003E44A7" w:rsidP="00091B4F">
            <w:pPr>
              <w:jc w:val="center"/>
              <w:rPr>
                <w:b/>
                <w:bCs/>
              </w:rPr>
            </w:pPr>
            <w:r>
              <w:rPr>
                <w:rFonts w:hint="eastAsia"/>
                <w:b/>
                <w:bCs/>
              </w:rPr>
              <w:t>产学研基地数量</w:t>
            </w:r>
          </w:p>
        </w:tc>
        <w:tc>
          <w:tcPr>
            <w:tcW w:w="5760" w:type="dxa"/>
            <w:gridSpan w:val="4"/>
            <w:vAlign w:val="center"/>
          </w:tcPr>
          <w:p w:rsidR="003E44A7" w:rsidRDefault="003E44A7" w:rsidP="00091B4F">
            <w:pPr>
              <w:jc w:val="center"/>
              <w:rPr>
                <w:b/>
                <w:bCs/>
              </w:rPr>
            </w:pPr>
            <w:r>
              <w:rPr>
                <w:b/>
                <w:bCs/>
              </w:rPr>
              <w:t>2011-2015</w:t>
            </w:r>
            <w:r>
              <w:rPr>
                <w:rFonts w:hint="eastAsia"/>
                <w:b/>
                <w:bCs/>
              </w:rPr>
              <w:t>年</w:t>
            </w:r>
          </w:p>
        </w:tc>
      </w:tr>
      <w:tr w:rsidR="003E44A7" w:rsidTr="00091B4F">
        <w:trPr>
          <w:trHeight w:val="458"/>
        </w:trPr>
        <w:tc>
          <w:tcPr>
            <w:tcW w:w="828" w:type="dxa"/>
            <w:vMerge/>
          </w:tcPr>
          <w:p w:rsidR="003E44A7" w:rsidRDefault="003E44A7" w:rsidP="00091B4F">
            <w:pPr>
              <w:rPr>
                <w:b/>
                <w:bCs/>
              </w:rPr>
            </w:pPr>
          </w:p>
        </w:tc>
        <w:tc>
          <w:tcPr>
            <w:tcW w:w="3960" w:type="dxa"/>
            <w:vMerge/>
          </w:tcPr>
          <w:p w:rsidR="003E44A7" w:rsidRDefault="003E44A7" w:rsidP="00091B4F">
            <w:pPr>
              <w:rPr>
                <w:b/>
                <w:bCs/>
              </w:rPr>
            </w:pPr>
          </w:p>
        </w:tc>
        <w:tc>
          <w:tcPr>
            <w:tcW w:w="1800" w:type="dxa"/>
            <w:vMerge/>
          </w:tcPr>
          <w:p w:rsidR="003E44A7" w:rsidRDefault="003E44A7" w:rsidP="00091B4F">
            <w:pPr>
              <w:rPr>
                <w:b/>
                <w:bCs/>
              </w:rPr>
            </w:pPr>
          </w:p>
        </w:tc>
        <w:tc>
          <w:tcPr>
            <w:tcW w:w="1800" w:type="dxa"/>
            <w:vMerge/>
          </w:tcPr>
          <w:p w:rsidR="003E44A7" w:rsidRDefault="003E44A7" w:rsidP="00091B4F">
            <w:pPr>
              <w:rPr>
                <w:b/>
                <w:bCs/>
              </w:rPr>
            </w:pPr>
          </w:p>
        </w:tc>
        <w:tc>
          <w:tcPr>
            <w:tcW w:w="1440" w:type="dxa"/>
            <w:vAlign w:val="center"/>
          </w:tcPr>
          <w:p w:rsidR="003E44A7" w:rsidRDefault="003E44A7" w:rsidP="00091B4F">
            <w:pPr>
              <w:jc w:val="center"/>
              <w:rPr>
                <w:b/>
                <w:bCs/>
              </w:rPr>
            </w:pPr>
            <w:r>
              <w:rPr>
                <w:rFonts w:hint="eastAsia"/>
                <w:b/>
                <w:bCs/>
              </w:rPr>
              <w:t>招生人数</w:t>
            </w:r>
          </w:p>
        </w:tc>
        <w:tc>
          <w:tcPr>
            <w:tcW w:w="1440" w:type="dxa"/>
            <w:vAlign w:val="center"/>
          </w:tcPr>
          <w:p w:rsidR="003E44A7" w:rsidRDefault="003E44A7" w:rsidP="00091B4F">
            <w:pPr>
              <w:jc w:val="center"/>
              <w:rPr>
                <w:b/>
                <w:bCs/>
              </w:rPr>
            </w:pPr>
            <w:r>
              <w:rPr>
                <w:rFonts w:hint="eastAsia"/>
                <w:b/>
                <w:bCs/>
              </w:rPr>
              <w:t>毕业人数</w:t>
            </w:r>
          </w:p>
        </w:tc>
        <w:tc>
          <w:tcPr>
            <w:tcW w:w="1440" w:type="dxa"/>
            <w:vAlign w:val="center"/>
          </w:tcPr>
          <w:p w:rsidR="003E44A7" w:rsidRDefault="003E44A7" w:rsidP="00091B4F">
            <w:pPr>
              <w:jc w:val="center"/>
              <w:rPr>
                <w:b/>
                <w:bCs/>
              </w:rPr>
            </w:pPr>
            <w:r>
              <w:rPr>
                <w:rFonts w:hint="eastAsia"/>
                <w:b/>
                <w:bCs/>
              </w:rPr>
              <w:t>考研率</w:t>
            </w:r>
          </w:p>
        </w:tc>
        <w:tc>
          <w:tcPr>
            <w:tcW w:w="1440" w:type="dxa"/>
            <w:vAlign w:val="center"/>
          </w:tcPr>
          <w:p w:rsidR="003E44A7" w:rsidRDefault="003E44A7" w:rsidP="00091B4F">
            <w:pPr>
              <w:jc w:val="center"/>
              <w:rPr>
                <w:b/>
                <w:bCs/>
              </w:rPr>
            </w:pPr>
            <w:r>
              <w:rPr>
                <w:rFonts w:hint="eastAsia"/>
                <w:b/>
                <w:bCs/>
              </w:rPr>
              <w:t>初次就业率</w:t>
            </w:r>
          </w:p>
        </w:tc>
      </w:tr>
      <w:tr w:rsidR="003E44A7" w:rsidTr="00091B4F">
        <w:tc>
          <w:tcPr>
            <w:tcW w:w="828" w:type="dxa"/>
            <w:vAlign w:val="center"/>
          </w:tcPr>
          <w:p w:rsidR="003E44A7" w:rsidRDefault="003E44A7" w:rsidP="00091B4F">
            <w:pPr>
              <w:jc w:val="center"/>
            </w:pPr>
          </w:p>
        </w:tc>
        <w:tc>
          <w:tcPr>
            <w:tcW w:w="3960" w:type="dxa"/>
          </w:tcPr>
          <w:p w:rsidR="003E44A7" w:rsidRDefault="003E44A7" w:rsidP="00091B4F"/>
        </w:tc>
        <w:tc>
          <w:tcPr>
            <w:tcW w:w="1800" w:type="dxa"/>
          </w:tcPr>
          <w:p w:rsidR="003E44A7" w:rsidRDefault="003E44A7" w:rsidP="00091B4F"/>
        </w:tc>
        <w:tc>
          <w:tcPr>
            <w:tcW w:w="1800" w:type="dxa"/>
          </w:tcPr>
          <w:p w:rsidR="003E44A7" w:rsidRDefault="003E44A7" w:rsidP="00091B4F"/>
        </w:tc>
        <w:tc>
          <w:tcPr>
            <w:tcW w:w="1440" w:type="dxa"/>
          </w:tcPr>
          <w:p w:rsidR="003E44A7" w:rsidRDefault="003E44A7" w:rsidP="00091B4F"/>
        </w:tc>
        <w:tc>
          <w:tcPr>
            <w:tcW w:w="1440" w:type="dxa"/>
          </w:tcPr>
          <w:p w:rsidR="003E44A7" w:rsidRDefault="003E44A7" w:rsidP="00091B4F"/>
        </w:tc>
        <w:tc>
          <w:tcPr>
            <w:tcW w:w="1440" w:type="dxa"/>
          </w:tcPr>
          <w:p w:rsidR="003E44A7" w:rsidRDefault="003E44A7" w:rsidP="00091B4F"/>
        </w:tc>
        <w:tc>
          <w:tcPr>
            <w:tcW w:w="1440" w:type="dxa"/>
          </w:tcPr>
          <w:p w:rsidR="003E44A7" w:rsidRDefault="003E44A7" w:rsidP="00091B4F"/>
        </w:tc>
      </w:tr>
      <w:tr w:rsidR="003E44A7" w:rsidTr="00091B4F">
        <w:tc>
          <w:tcPr>
            <w:tcW w:w="828" w:type="dxa"/>
            <w:vAlign w:val="center"/>
          </w:tcPr>
          <w:p w:rsidR="003E44A7" w:rsidRDefault="003E44A7" w:rsidP="00091B4F">
            <w:pPr>
              <w:jc w:val="center"/>
            </w:pPr>
          </w:p>
        </w:tc>
        <w:tc>
          <w:tcPr>
            <w:tcW w:w="3960" w:type="dxa"/>
          </w:tcPr>
          <w:p w:rsidR="003E44A7" w:rsidRDefault="003E44A7" w:rsidP="00091B4F"/>
        </w:tc>
        <w:tc>
          <w:tcPr>
            <w:tcW w:w="1800" w:type="dxa"/>
          </w:tcPr>
          <w:p w:rsidR="003E44A7" w:rsidRDefault="003E44A7" w:rsidP="00091B4F"/>
        </w:tc>
        <w:tc>
          <w:tcPr>
            <w:tcW w:w="1800" w:type="dxa"/>
          </w:tcPr>
          <w:p w:rsidR="003E44A7" w:rsidRDefault="003E44A7" w:rsidP="00091B4F"/>
        </w:tc>
        <w:tc>
          <w:tcPr>
            <w:tcW w:w="1440" w:type="dxa"/>
          </w:tcPr>
          <w:p w:rsidR="003E44A7" w:rsidRDefault="003E44A7" w:rsidP="00091B4F"/>
        </w:tc>
        <w:tc>
          <w:tcPr>
            <w:tcW w:w="1440" w:type="dxa"/>
          </w:tcPr>
          <w:p w:rsidR="003E44A7" w:rsidRDefault="003E44A7" w:rsidP="00091B4F"/>
        </w:tc>
        <w:tc>
          <w:tcPr>
            <w:tcW w:w="1440" w:type="dxa"/>
          </w:tcPr>
          <w:p w:rsidR="003E44A7" w:rsidRDefault="003E44A7" w:rsidP="00091B4F"/>
        </w:tc>
        <w:tc>
          <w:tcPr>
            <w:tcW w:w="1440" w:type="dxa"/>
          </w:tcPr>
          <w:p w:rsidR="003E44A7" w:rsidRDefault="003E44A7" w:rsidP="00091B4F"/>
        </w:tc>
      </w:tr>
      <w:tr w:rsidR="003E44A7" w:rsidTr="00091B4F">
        <w:tc>
          <w:tcPr>
            <w:tcW w:w="828" w:type="dxa"/>
            <w:vAlign w:val="center"/>
          </w:tcPr>
          <w:p w:rsidR="003E44A7" w:rsidRDefault="003E44A7" w:rsidP="00091B4F">
            <w:pPr>
              <w:jc w:val="center"/>
            </w:pPr>
          </w:p>
        </w:tc>
        <w:tc>
          <w:tcPr>
            <w:tcW w:w="3960" w:type="dxa"/>
          </w:tcPr>
          <w:p w:rsidR="003E44A7" w:rsidRDefault="003E44A7" w:rsidP="00091B4F"/>
        </w:tc>
        <w:tc>
          <w:tcPr>
            <w:tcW w:w="1800" w:type="dxa"/>
          </w:tcPr>
          <w:p w:rsidR="003E44A7" w:rsidRDefault="003E44A7" w:rsidP="00091B4F"/>
        </w:tc>
        <w:tc>
          <w:tcPr>
            <w:tcW w:w="1800" w:type="dxa"/>
          </w:tcPr>
          <w:p w:rsidR="003E44A7" w:rsidRDefault="003E44A7" w:rsidP="00091B4F"/>
        </w:tc>
        <w:tc>
          <w:tcPr>
            <w:tcW w:w="1440" w:type="dxa"/>
          </w:tcPr>
          <w:p w:rsidR="003E44A7" w:rsidRDefault="003E44A7" w:rsidP="00091B4F"/>
        </w:tc>
        <w:tc>
          <w:tcPr>
            <w:tcW w:w="1440" w:type="dxa"/>
          </w:tcPr>
          <w:p w:rsidR="003E44A7" w:rsidRDefault="003E44A7" w:rsidP="00091B4F"/>
        </w:tc>
        <w:tc>
          <w:tcPr>
            <w:tcW w:w="1440" w:type="dxa"/>
          </w:tcPr>
          <w:p w:rsidR="003E44A7" w:rsidRDefault="003E44A7" w:rsidP="00091B4F"/>
        </w:tc>
        <w:tc>
          <w:tcPr>
            <w:tcW w:w="1440" w:type="dxa"/>
          </w:tcPr>
          <w:p w:rsidR="003E44A7" w:rsidRDefault="003E44A7" w:rsidP="00091B4F"/>
        </w:tc>
      </w:tr>
    </w:tbl>
    <w:p w:rsidR="003E44A7" w:rsidRDefault="003E44A7" w:rsidP="004C45D0"/>
    <w:p w:rsidR="003E44A7" w:rsidRDefault="003E44A7" w:rsidP="004C45D0">
      <w:r>
        <w:rPr>
          <w:rFonts w:hint="eastAsia"/>
        </w:rPr>
        <w:t>表</w:t>
      </w:r>
      <w:r>
        <w:t>3-2</w:t>
      </w:r>
      <w:r>
        <w:rPr>
          <w:rFonts w:hint="eastAsia"/>
        </w:rPr>
        <w:t>：相关本科专业学生参加省级以上竞赛获奖情况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760"/>
        <w:gridCol w:w="945"/>
        <w:gridCol w:w="945"/>
        <w:gridCol w:w="945"/>
        <w:gridCol w:w="945"/>
        <w:gridCol w:w="945"/>
        <w:gridCol w:w="945"/>
        <w:gridCol w:w="945"/>
        <w:gridCol w:w="945"/>
      </w:tblGrid>
      <w:tr w:rsidR="003E44A7" w:rsidTr="00091B4F">
        <w:trPr>
          <w:trHeight w:val="551"/>
        </w:trPr>
        <w:tc>
          <w:tcPr>
            <w:tcW w:w="828" w:type="dxa"/>
            <w:vMerge w:val="restart"/>
            <w:vAlign w:val="center"/>
          </w:tcPr>
          <w:p w:rsidR="003E44A7" w:rsidRDefault="003E44A7" w:rsidP="00091B4F">
            <w:pPr>
              <w:jc w:val="center"/>
              <w:rPr>
                <w:b/>
                <w:bCs/>
              </w:rPr>
            </w:pPr>
            <w:r>
              <w:rPr>
                <w:rFonts w:hint="eastAsia"/>
                <w:b/>
                <w:bCs/>
              </w:rPr>
              <w:t>序号</w:t>
            </w:r>
          </w:p>
        </w:tc>
        <w:tc>
          <w:tcPr>
            <w:tcW w:w="5760" w:type="dxa"/>
            <w:vMerge w:val="restart"/>
            <w:vAlign w:val="center"/>
          </w:tcPr>
          <w:p w:rsidR="003E44A7" w:rsidRDefault="003E44A7" w:rsidP="00091B4F">
            <w:pPr>
              <w:jc w:val="center"/>
              <w:rPr>
                <w:b/>
                <w:bCs/>
              </w:rPr>
            </w:pPr>
            <w:r>
              <w:rPr>
                <w:rFonts w:hint="eastAsia"/>
                <w:b/>
                <w:bCs/>
              </w:rPr>
              <w:t>本科专业名称</w:t>
            </w:r>
          </w:p>
        </w:tc>
        <w:tc>
          <w:tcPr>
            <w:tcW w:w="7560" w:type="dxa"/>
            <w:gridSpan w:val="8"/>
            <w:vAlign w:val="center"/>
          </w:tcPr>
          <w:p w:rsidR="003E44A7" w:rsidRDefault="003E44A7" w:rsidP="00091B4F">
            <w:pPr>
              <w:jc w:val="center"/>
              <w:rPr>
                <w:b/>
                <w:bCs/>
              </w:rPr>
            </w:pPr>
            <w:r>
              <w:rPr>
                <w:b/>
                <w:bCs/>
              </w:rPr>
              <w:t>2011-2015</w:t>
            </w:r>
            <w:r>
              <w:rPr>
                <w:rFonts w:hint="eastAsia"/>
                <w:b/>
                <w:bCs/>
              </w:rPr>
              <w:t>年</w:t>
            </w:r>
          </w:p>
        </w:tc>
      </w:tr>
      <w:tr w:rsidR="003E44A7" w:rsidTr="00091B4F">
        <w:trPr>
          <w:trHeight w:val="555"/>
        </w:trPr>
        <w:tc>
          <w:tcPr>
            <w:tcW w:w="828" w:type="dxa"/>
            <w:vMerge/>
            <w:vAlign w:val="center"/>
          </w:tcPr>
          <w:p w:rsidR="003E44A7" w:rsidRDefault="003E44A7" w:rsidP="00091B4F">
            <w:pPr>
              <w:jc w:val="center"/>
              <w:rPr>
                <w:b/>
                <w:bCs/>
              </w:rPr>
            </w:pPr>
          </w:p>
        </w:tc>
        <w:tc>
          <w:tcPr>
            <w:tcW w:w="5760" w:type="dxa"/>
            <w:vMerge/>
            <w:vAlign w:val="center"/>
          </w:tcPr>
          <w:p w:rsidR="003E44A7" w:rsidRDefault="003E44A7" w:rsidP="00091B4F">
            <w:pPr>
              <w:jc w:val="center"/>
              <w:rPr>
                <w:b/>
                <w:bCs/>
              </w:rPr>
            </w:pPr>
          </w:p>
        </w:tc>
        <w:tc>
          <w:tcPr>
            <w:tcW w:w="3780" w:type="dxa"/>
            <w:gridSpan w:val="4"/>
            <w:vAlign w:val="center"/>
          </w:tcPr>
          <w:p w:rsidR="003E44A7" w:rsidRDefault="003E44A7" w:rsidP="00091B4F">
            <w:pPr>
              <w:jc w:val="center"/>
              <w:rPr>
                <w:b/>
                <w:bCs/>
              </w:rPr>
            </w:pPr>
            <w:r>
              <w:rPr>
                <w:rFonts w:hint="eastAsia"/>
                <w:b/>
                <w:bCs/>
              </w:rPr>
              <w:t>国家级</w:t>
            </w:r>
          </w:p>
        </w:tc>
        <w:tc>
          <w:tcPr>
            <w:tcW w:w="3780" w:type="dxa"/>
            <w:gridSpan w:val="4"/>
            <w:vAlign w:val="center"/>
          </w:tcPr>
          <w:p w:rsidR="003E44A7" w:rsidRDefault="003E44A7" w:rsidP="00091B4F">
            <w:pPr>
              <w:jc w:val="center"/>
              <w:rPr>
                <w:b/>
                <w:bCs/>
              </w:rPr>
            </w:pPr>
            <w:r>
              <w:rPr>
                <w:rFonts w:hint="eastAsia"/>
                <w:b/>
                <w:bCs/>
              </w:rPr>
              <w:t>省级</w:t>
            </w:r>
          </w:p>
        </w:tc>
      </w:tr>
      <w:tr w:rsidR="003E44A7" w:rsidTr="00091B4F">
        <w:trPr>
          <w:trHeight w:val="605"/>
        </w:trPr>
        <w:tc>
          <w:tcPr>
            <w:tcW w:w="828" w:type="dxa"/>
            <w:vMerge/>
          </w:tcPr>
          <w:p w:rsidR="003E44A7" w:rsidRDefault="003E44A7" w:rsidP="00091B4F">
            <w:pPr>
              <w:rPr>
                <w:b/>
                <w:bCs/>
              </w:rPr>
            </w:pPr>
          </w:p>
        </w:tc>
        <w:tc>
          <w:tcPr>
            <w:tcW w:w="5760" w:type="dxa"/>
            <w:vMerge/>
          </w:tcPr>
          <w:p w:rsidR="003E44A7" w:rsidRDefault="003E44A7" w:rsidP="00091B4F">
            <w:pPr>
              <w:rPr>
                <w:b/>
                <w:bCs/>
              </w:rPr>
            </w:pPr>
          </w:p>
        </w:tc>
        <w:tc>
          <w:tcPr>
            <w:tcW w:w="945" w:type="dxa"/>
            <w:vAlign w:val="center"/>
          </w:tcPr>
          <w:p w:rsidR="003E44A7" w:rsidRDefault="003E44A7" w:rsidP="00091B4F">
            <w:pPr>
              <w:jc w:val="center"/>
              <w:rPr>
                <w:b/>
                <w:bCs/>
              </w:rPr>
            </w:pPr>
            <w:r>
              <w:rPr>
                <w:rFonts w:hint="eastAsia"/>
                <w:b/>
                <w:bCs/>
              </w:rPr>
              <w:t>特等奖</w:t>
            </w:r>
          </w:p>
        </w:tc>
        <w:tc>
          <w:tcPr>
            <w:tcW w:w="945" w:type="dxa"/>
            <w:vAlign w:val="center"/>
          </w:tcPr>
          <w:p w:rsidR="003E44A7" w:rsidRDefault="003E44A7" w:rsidP="00091B4F">
            <w:pPr>
              <w:jc w:val="center"/>
              <w:rPr>
                <w:b/>
                <w:bCs/>
              </w:rPr>
            </w:pPr>
            <w:r>
              <w:rPr>
                <w:rFonts w:hint="eastAsia"/>
                <w:b/>
                <w:bCs/>
              </w:rPr>
              <w:t>一等奖</w:t>
            </w:r>
          </w:p>
        </w:tc>
        <w:tc>
          <w:tcPr>
            <w:tcW w:w="945" w:type="dxa"/>
            <w:vAlign w:val="center"/>
          </w:tcPr>
          <w:p w:rsidR="003E44A7" w:rsidRDefault="003E44A7" w:rsidP="00091B4F">
            <w:pPr>
              <w:jc w:val="center"/>
              <w:rPr>
                <w:b/>
                <w:bCs/>
              </w:rPr>
            </w:pPr>
            <w:r>
              <w:rPr>
                <w:rFonts w:hint="eastAsia"/>
                <w:b/>
                <w:bCs/>
              </w:rPr>
              <w:t>二等奖</w:t>
            </w:r>
          </w:p>
        </w:tc>
        <w:tc>
          <w:tcPr>
            <w:tcW w:w="945" w:type="dxa"/>
            <w:vAlign w:val="center"/>
          </w:tcPr>
          <w:p w:rsidR="003E44A7" w:rsidRDefault="003E44A7" w:rsidP="00091B4F">
            <w:pPr>
              <w:jc w:val="center"/>
              <w:rPr>
                <w:b/>
                <w:bCs/>
              </w:rPr>
            </w:pPr>
            <w:r>
              <w:rPr>
                <w:rFonts w:hint="eastAsia"/>
                <w:b/>
                <w:bCs/>
              </w:rPr>
              <w:t>三等奖</w:t>
            </w:r>
          </w:p>
        </w:tc>
        <w:tc>
          <w:tcPr>
            <w:tcW w:w="945" w:type="dxa"/>
            <w:vAlign w:val="center"/>
          </w:tcPr>
          <w:p w:rsidR="003E44A7" w:rsidRDefault="003E44A7" w:rsidP="00091B4F">
            <w:pPr>
              <w:jc w:val="center"/>
              <w:rPr>
                <w:b/>
                <w:bCs/>
              </w:rPr>
            </w:pPr>
            <w:r>
              <w:rPr>
                <w:rFonts w:hint="eastAsia"/>
                <w:b/>
                <w:bCs/>
              </w:rPr>
              <w:t>特等奖</w:t>
            </w:r>
          </w:p>
        </w:tc>
        <w:tc>
          <w:tcPr>
            <w:tcW w:w="945" w:type="dxa"/>
            <w:vAlign w:val="center"/>
          </w:tcPr>
          <w:p w:rsidR="003E44A7" w:rsidRDefault="003E44A7" w:rsidP="00091B4F">
            <w:pPr>
              <w:jc w:val="center"/>
              <w:rPr>
                <w:b/>
                <w:bCs/>
              </w:rPr>
            </w:pPr>
            <w:r>
              <w:rPr>
                <w:rFonts w:hint="eastAsia"/>
                <w:b/>
                <w:bCs/>
              </w:rPr>
              <w:t>一等奖</w:t>
            </w:r>
          </w:p>
        </w:tc>
        <w:tc>
          <w:tcPr>
            <w:tcW w:w="945" w:type="dxa"/>
            <w:vAlign w:val="center"/>
          </w:tcPr>
          <w:p w:rsidR="003E44A7" w:rsidRDefault="003E44A7" w:rsidP="00091B4F">
            <w:pPr>
              <w:jc w:val="center"/>
              <w:rPr>
                <w:b/>
                <w:bCs/>
              </w:rPr>
            </w:pPr>
            <w:r>
              <w:rPr>
                <w:rFonts w:hint="eastAsia"/>
                <w:b/>
                <w:bCs/>
              </w:rPr>
              <w:t>二等奖</w:t>
            </w:r>
          </w:p>
        </w:tc>
        <w:tc>
          <w:tcPr>
            <w:tcW w:w="945" w:type="dxa"/>
            <w:vAlign w:val="center"/>
          </w:tcPr>
          <w:p w:rsidR="003E44A7" w:rsidRDefault="003E44A7" w:rsidP="00091B4F">
            <w:pPr>
              <w:jc w:val="center"/>
              <w:rPr>
                <w:b/>
                <w:bCs/>
              </w:rPr>
            </w:pPr>
            <w:r>
              <w:rPr>
                <w:rFonts w:hint="eastAsia"/>
                <w:b/>
                <w:bCs/>
              </w:rPr>
              <w:t>三等奖</w:t>
            </w:r>
          </w:p>
        </w:tc>
      </w:tr>
      <w:tr w:rsidR="003E44A7" w:rsidTr="00091B4F">
        <w:tc>
          <w:tcPr>
            <w:tcW w:w="828" w:type="dxa"/>
            <w:vAlign w:val="center"/>
          </w:tcPr>
          <w:p w:rsidR="003E44A7" w:rsidRDefault="003E44A7" w:rsidP="00091B4F">
            <w:pPr>
              <w:jc w:val="center"/>
            </w:pPr>
          </w:p>
        </w:tc>
        <w:tc>
          <w:tcPr>
            <w:tcW w:w="5760"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r>
      <w:tr w:rsidR="003E44A7" w:rsidTr="00091B4F">
        <w:tc>
          <w:tcPr>
            <w:tcW w:w="828" w:type="dxa"/>
            <w:vAlign w:val="center"/>
          </w:tcPr>
          <w:p w:rsidR="003E44A7" w:rsidRDefault="003E44A7" w:rsidP="00091B4F">
            <w:pPr>
              <w:jc w:val="center"/>
            </w:pPr>
          </w:p>
        </w:tc>
        <w:tc>
          <w:tcPr>
            <w:tcW w:w="5760"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r>
      <w:tr w:rsidR="003E44A7" w:rsidTr="00091B4F">
        <w:tc>
          <w:tcPr>
            <w:tcW w:w="828" w:type="dxa"/>
            <w:vAlign w:val="center"/>
          </w:tcPr>
          <w:p w:rsidR="003E44A7" w:rsidRDefault="003E44A7" w:rsidP="00091B4F">
            <w:pPr>
              <w:jc w:val="center"/>
            </w:pPr>
          </w:p>
        </w:tc>
        <w:tc>
          <w:tcPr>
            <w:tcW w:w="5760"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r>
      <w:tr w:rsidR="003E44A7" w:rsidTr="00091B4F">
        <w:tc>
          <w:tcPr>
            <w:tcW w:w="828" w:type="dxa"/>
            <w:vAlign w:val="center"/>
          </w:tcPr>
          <w:p w:rsidR="003E44A7" w:rsidRDefault="003E44A7" w:rsidP="00091B4F">
            <w:pPr>
              <w:jc w:val="center"/>
            </w:pPr>
          </w:p>
        </w:tc>
        <w:tc>
          <w:tcPr>
            <w:tcW w:w="5760"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c>
          <w:tcPr>
            <w:tcW w:w="945" w:type="dxa"/>
          </w:tcPr>
          <w:p w:rsidR="003E44A7" w:rsidRDefault="003E44A7" w:rsidP="00091B4F"/>
        </w:tc>
      </w:tr>
    </w:tbl>
    <w:p w:rsidR="003E44A7" w:rsidRDefault="003E44A7" w:rsidP="004C45D0">
      <w:pPr>
        <w:sectPr w:rsidR="003E44A7">
          <w:pgSz w:w="16838" w:h="11906" w:orient="landscape"/>
          <w:pgMar w:top="1797" w:right="1440" w:bottom="1797" w:left="1440" w:header="851" w:footer="992" w:gutter="0"/>
          <w:cols w:space="720"/>
          <w:docGrid w:type="linesAndChars" w:linePitch="312"/>
        </w:sectPr>
      </w:pPr>
    </w:p>
    <w:p w:rsidR="003E44A7" w:rsidRDefault="003E44A7" w:rsidP="004C45D0">
      <w:pPr>
        <w:numPr>
          <w:ilvl w:val="0"/>
          <w:numId w:val="5"/>
        </w:numPr>
        <w:rPr>
          <w:sz w:val="32"/>
          <w:szCs w:val="32"/>
        </w:rPr>
      </w:pPr>
      <w:r>
        <w:rPr>
          <w:rFonts w:hint="eastAsia"/>
          <w:sz w:val="32"/>
          <w:szCs w:val="32"/>
        </w:rPr>
        <w:t>科研项目</w:t>
      </w:r>
    </w:p>
    <w:p w:rsidR="003E44A7" w:rsidRDefault="003E44A7" w:rsidP="004C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0"/>
        <w:gridCol w:w="270"/>
        <w:gridCol w:w="2358"/>
        <w:gridCol w:w="2358"/>
        <w:gridCol w:w="414"/>
        <w:gridCol w:w="1944"/>
        <w:gridCol w:w="1656"/>
        <w:gridCol w:w="702"/>
        <w:gridCol w:w="1098"/>
        <w:gridCol w:w="1260"/>
      </w:tblGrid>
      <w:tr w:rsidR="003E44A7" w:rsidTr="00091B4F">
        <w:tc>
          <w:tcPr>
            <w:tcW w:w="2358" w:type="dxa"/>
            <w:gridSpan w:val="3"/>
            <w:vAlign w:val="center"/>
          </w:tcPr>
          <w:p w:rsidR="003E44A7" w:rsidRDefault="003E44A7" w:rsidP="00091B4F">
            <w:pPr>
              <w:jc w:val="center"/>
              <w:rPr>
                <w:b/>
                <w:bCs/>
              </w:rPr>
            </w:pPr>
            <w:r>
              <w:rPr>
                <w:rFonts w:hint="eastAsia"/>
                <w:b/>
                <w:bCs/>
              </w:rPr>
              <w:t>项目总数量</w:t>
            </w:r>
          </w:p>
        </w:tc>
        <w:tc>
          <w:tcPr>
            <w:tcW w:w="2358" w:type="dxa"/>
            <w:vAlign w:val="center"/>
          </w:tcPr>
          <w:p w:rsidR="003E44A7" w:rsidRDefault="003E44A7" w:rsidP="00091B4F">
            <w:pPr>
              <w:jc w:val="center"/>
              <w:rPr>
                <w:b/>
                <w:bCs/>
              </w:rPr>
            </w:pPr>
          </w:p>
        </w:tc>
        <w:tc>
          <w:tcPr>
            <w:tcW w:w="2358" w:type="dxa"/>
            <w:vAlign w:val="center"/>
          </w:tcPr>
          <w:p w:rsidR="003E44A7" w:rsidRDefault="003E44A7" w:rsidP="00091B4F">
            <w:pPr>
              <w:jc w:val="center"/>
              <w:rPr>
                <w:b/>
                <w:bCs/>
              </w:rPr>
            </w:pPr>
            <w:r>
              <w:rPr>
                <w:rFonts w:hint="eastAsia"/>
                <w:b/>
                <w:bCs/>
              </w:rPr>
              <w:t>国家级项目数量</w:t>
            </w:r>
          </w:p>
        </w:tc>
        <w:tc>
          <w:tcPr>
            <w:tcW w:w="2358" w:type="dxa"/>
            <w:gridSpan w:val="2"/>
            <w:vAlign w:val="center"/>
          </w:tcPr>
          <w:p w:rsidR="003E44A7" w:rsidRDefault="003E44A7" w:rsidP="00091B4F">
            <w:pPr>
              <w:jc w:val="center"/>
              <w:rPr>
                <w:b/>
                <w:bCs/>
              </w:rPr>
            </w:pPr>
          </w:p>
        </w:tc>
        <w:tc>
          <w:tcPr>
            <w:tcW w:w="2358" w:type="dxa"/>
            <w:gridSpan w:val="2"/>
            <w:vAlign w:val="center"/>
          </w:tcPr>
          <w:p w:rsidR="003E44A7" w:rsidRDefault="003E44A7" w:rsidP="00091B4F">
            <w:pPr>
              <w:jc w:val="center"/>
              <w:rPr>
                <w:b/>
                <w:bCs/>
              </w:rPr>
            </w:pPr>
            <w:r>
              <w:rPr>
                <w:rFonts w:hint="eastAsia"/>
                <w:b/>
                <w:bCs/>
              </w:rPr>
              <w:t>省部级项目数量</w:t>
            </w:r>
          </w:p>
        </w:tc>
        <w:tc>
          <w:tcPr>
            <w:tcW w:w="2358" w:type="dxa"/>
            <w:gridSpan w:val="2"/>
            <w:vAlign w:val="center"/>
          </w:tcPr>
          <w:p w:rsidR="003E44A7" w:rsidRDefault="003E44A7" w:rsidP="00091B4F">
            <w:pPr>
              <w:jc w:val="center"/>
              <w:rPr>
                <w:b/>
                <w:bCs/>
              </w:rPr>
            </w:pPr>
          </w:p>
        </w:tc>
      </w:tr>
      <w:tr w:rsidR="003E44A7" w:rsidTr="00091B4F">
        <w:tc>
          <w:tcPr>
            <w:tcW w:w="648" w:type="dxa"/>
            <w:vAlign w:val="center"/>
          </w:tcPr>
          <w:p w:rsidR="003E44A7" w:rsidRDefault="003E44A7" w:rsidP="00091B4F">
            <w:pPr>
              <w:jc w:val="center"/>
              <w:rPr>
                <w:b/>
                <w:bCs/>
              </w:rPr>
            </w:pPr>
            <w:r>
              <w:rPr>
                <w:rFonts w:hint="eastAsia"/>
                <w:b/>
                <w:bCs/>
              </w:rPr>
              <w:t>序号</w:t>
            </w:r>
          </w:p>
        </w:tc>
        <w:tc>
          <w:tcPr>
            <w:tcW w:w="1440" w:type="dxa"/>
            <w:vAlign w:val="center"/>
          </w:tcPr>
          <w:p w:rsidR="003E44A7" w:rsidRDefault="003E44A7" w:rsidP="00091B4F">
            <w:pPr>
              <w:jc w:val="center"/>
              <w:rPr>
                <w:b/>
                <w:bCs/>
              </w:rPr>
            </w:pPr>
            <w:r>
              <w:rPr>
                <w:rFonts w:hint="eastAsia"/>
                <w:b/>
                <w:bCs/>
              </w:rPr>
              <w:t>项目负责人</w:t>
            </w:r>
          </w:p>
        </w:tc>
        <w:tc>
          <w:tcPr>
            <w:tcW w:w="5400" w:type="dxa"/>
            <w:gridSpan w:val="4"/>
            <w:vAlign w:val="center"/>
          </w:tcPr>
          <w:p w:rsidR="003E44A7" w:rsidRDefault="003E44A7" w:rsidP="00091B4F">
            <w:pPr>
              <w:jc w:val="center"/>
              <w:rPr>
                <w:b/>
                <w:bCs/>
              </w:rPr>
            </w:pPr>
            <w:r>
              <w:rPr>
                <w:rFonts w:hint="eastAsia"/>
                <w:b/>
                <w:bCs/>
              </w:rPr>
              <w:t>项目名称</w:t>
            </w:r>
          </w:p>
        </w:tc>
        <w:tc>
          <w:tcPr>
            <w:tcW w:w="3600" w:type="dxa"/>
            <w:gridSpan w:val="2"/>
            <w:vAlign w:val="center"/>
          </w:tcPr>
          <w:p w:rsidR="003E44A7" w:rsidRDefault="003E44A7" w:rsidP="00091B4F">
            <w:pPr>
              <w:jc w:val="center"/>
              <w:rPr>
                <w:b/>
                <w:bCs/>
              </w:rPr>
            </w:pPr>
            <w:r>
              <w:rPr>
                <w:rFonts w:hint="eastAsia"/>
                <w:b/>
                <w:bCs/>
              </w:rPr>
              <w:t>项目下达单位</w:t>
            </w:r>
          </w:p>
        </w:tc>
        <w:tc>
          <w:tcPr>
            <w:tcW w:w="1800" w:type="dxa"/>
            <w:gridSpan w:val="2"/>
            <w:vAlign w:val="center"/>
          </w:tcPr>
          <w:p w:rsidR="003E44A7" w:rsidRDefault="003E44A7" w:rsidP="00091B4F">
            <w:pPr>
              <w:jc w:val="center"/>
              <w:rPr>
                <w:b/>
                <w:bCs/>
              </w:rPr>
            </w:pPr>
            <w:r>
              <w:rPr>
                <w:rFonts w:hint="eastAsia"/>
                <w:b/>
                <w:bCs/>
              </w:rPr>
              <w:t>项目下达时间</w:t>
            </w:r>
          </w:p>
        </w:tc>
        <w:tc>
          <w:tcPr>
            <w:tcW w:w="1260" w:type="dxa"/>
            <w:vAlign w:val="center"/>
          </w:tcPr>
          <w:p w:rsidR="003E44A7" w:rsidRDefault="003E44A7" w:rsidP="00091B4F">
            <w:pPr>
              <w:jc w:val="center"/>
              <w:rPr>
                <w:b/>
                <w:bCs/>
              </w:rPr>
            </w:pPr>
            <w:r>
              <w:rPr>
                <w:rFonts w:hint="eastAsia"/>
                <w:b/>
                <w:bCs/>
              </w:rPr>
              <w:t>项目级别</w:t>
            </w:r>
          </w:p>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r w:rsidR="003E44A7" w:rsidTr="00091B4F">
        <w:tc>
          <w:tcPr>
            <w:tcW w:w="648" w:type="dxa"/>
          </w:tcPr>
          <w:p w:rsidR="003E44A7" w:rsidRDefault="003E44A7" w:rsidP="00091B4F"/>
        </w:tc>
        <w:tc>
          <w:tcPr>
            <w:tcW w:w="1440" w:type="dxa"/>
          </w:tcPr>
          <w:p w:rsidR="003E44A7" w:rsidRDefault="003E44A7" w:rsidP="00091B4F"/>
        </w:tc>
        <w:tc>
          <w:tcPr>
            <w:tcW w:w="5400" w:type="dxa"/>
            <w:gridSpan w:val="4"/>
          </w:tcPr>
          <w:p w:rsidR="003E44A7" w:rsidRDefault="003E44A7" w:rsidP="00091B4F"/>
        </w:tc>
        <w:tc>
          <w:tcPr>
            <w:tcW w:w="3600" w:type="dxa"/>
            <w:gridSpan w:val="2"/>
          </w:tcPr>
          <w:p w:rsidR="003E44A7" w:rsidRDefault="003E44A7" w:rsidP="00091B4F"/>
        </w:tc>
        <w:tc>
          <w:tcPr>
            <w:tcW w:w="1800" w:type="dxa"/>
            <w:gridSpan w:val="2"/>
          </w:tcPr>
          <w:p w:rsidR="003E44A7" w:rsidRDefault="003E44A7" w:rsidP="00091B4F"/>
        </w:tc>
        <w:tc>
          <w:tcPr>
            <w:tcW w:w="1260" w:type="dxa"/>
          </w:tcPr>
          <w:p w:rsidR="003E44A7" w:rsidRDefault="003E44A7" w:rsidP="00091B4F"/>
        </w:tc>
      </w:tr>
    </w:tbl>
    <w:p w:rsidR="003E44A7" w:rsidRDefault="003E44A7" w:rsidP="004C45D0"/>
    <w:p w:rsidR="003E44A7" w:rsidRDefault="003E44A7" w:rsidP="004C45D0">
      <w:r>
        <w:rPr>
          <w:rFonts w:hint="eastAsia"/>
        </w:rPr>
        <w:t>填报说明：</w:t>
      </w:r>
    </w:p>
    <w:p w:rsidR="003E44A7" w:rsidRDefault="003E44A7" w:rsidP="004C45D0">
      <w:r>
        <w:t>1</w:t>
      </w:r>
      <w:r>
        <w:rPr>
          <w:rFonts w:hint="eastAsia"/>
        </w:rPr>
        <w:t>．填报时间范围为</w:t>
      </w:r>
      <w:smartTag w:uri="urn:schemas-microsoft-com:office:smarttags" w:element="chsdate">
        <w:smartTagPr>
          <w:attr w:name="IsROCDate" w:val="False"/>
          <w:attr w:name="IsLunarDate" w:val="False"/>
          <w:attr w:name="Day" w:val="1"/>
          <w:attr w:name="Month" w:val="1"/>
          <w:attr w:name="Year" w:val="2011"/>
        </w:smartTagPr>
        <w:r>
          <w:t>2011</w:t>
        </w:r>
        <w:r>
          <w:rPr>
            <w:rFonts w:hint="eastAsia"/>
          </w:rPr>
          <w:t>年</w:t>
        </w:r>
        <w:r>
          <w:t>1</w:t>
        </w:r>
        <w:r>
          <w:rPr>
            <w:rFonts w:hint="eastAsia"/>
          </w:rPr>
          <w:t>月</w:t>
        </w:r>
        <w:r>
          <w:t>1</w:t>
        </w:r>
        <w:r>
          <w:rPr>
            <w:rFonts w:hint="eastAsia"/>
          </w:rPr>
          <w:t>日</w:t>
        </w:r>
      </w:smartTag>
      <w:r>
        <w:rPr>
          <w:rFonts w:hint="eastAsia"/>
        </w:rPr>
        <w:t>至</w:t>
      </w:r>
      <w:smartTag w:uri="urn:schemas-microsoft-com:office:smarttags" w:element="chsdate">
        <w:smartTagPr>
          <w:attr w:name="IsROCDate" w:val="False"/>
          <w:attr w:name="IsLunarDate" w:val="False"/>
          <w:attr w:name="Day" w:val="31"/>
          <w:attr w:name="Month" w:val="12"/>
          <w:attr w:name="Year" w:val="2015"/>
        </w:smartTagPr>
        <w:r>
          <w:t>2015</w:t>
        </w:r>
        <w:r>
          <w:rPr>
            <w:rFonts w:hint="eastAsia"/>
          </w:rPr>
          <w:t>年</w:t>
        </w:r>
        <w:r>
          <w:t>12</w:t>
        </w:r>
        <w:r>
          <w:rPr>
            <w:rFonts w:hint="eastAsia"/>
          </w:rPr>
          <w:t>月</w:t>
        </w:r>
        <w:r>
          <w:t>31</w:t>
        </w:r>
        <w:r>
          <w:rPr>
            <w:rFonts w:hint="eastAsia"/>
          </w:rPr>
          <w:t>日</w:t>
        </w:r>
      </w:smartTag>
      <w:r>
        <w:rPr>
          <w:rFonts w:hint="eastAsia"/>
        </w:rPr>
        <w:t>。</w:t>
      </w:r>
    </w:p>
    <w:p w:rsidR="003E44A7" w:rsidRDefault="003E44A7" w:rsidP="004C45D0">
      <w:r>
        <w:t>2</w:t>
      </w:r>
      <w:r>
        <w:rPr>
          <w:rFonts w:hint="eastAsia"/>
        </w:rPr>
        <w:t>．只填报国家级和省部级纵向科研和教研项目。</w:t>
      </w:r>
    </w:p>
    <w:p w:rsidR="003E44A7" w:rsidRDefault="003E44A7" w:rsidP="004C45D0">
      <w:r>
        <w:t>3</w:t>
      </w:r>
      <w:r>
        <w:rPr>
          <w:rFonts w:hint="eastAsia"/>
        </w:rPr>
        <w:t>．只填报项目负责人是本学科成员的项目。</w:t>
      </w:r>
    </w:p>
    <w:p w:rsidR="003E44A7" w:rsidRDefault="003E44A7" w:rsidP="004C45D0">
      <w:pPr>
        <w:sectPr w:rsidR="003E44A7">
          <w:pgSz w:w="16838" w:h="11906" w:orient="landscape"/>
          <w:pgMar w:top="1797" w:right="1440" w:bottom="1797" w:left="1440" w:header="851" w:footer="992" w:gutter="0"/>
          <w:cols w:space="720"/>
          <w:docGrid w:type="linesAndChars" w:linePitch="312"/>
        </w:sectPr>
      </w:pPr>
    </w:p>
    <w:p w:rsidR="003E44A7" w:rsidRDefault="003E44A7" w:rsidP="004C45D0">
      <w:pPr>
        <w:numPr>
          <w:ilvl w:val="0"/>
          <w:numId w:val="5"/>
        </w:numPr>
        <w:rPr>
          <w:sz w:val="32"/>
          <w:szCs w:val="32"/>
        </w:rPr>
      </w:pPr>
      <w:r>
        <w:rPr>
          <w:rFonts w:hint="eastAsia"/>
          <w:sz w:val="32"/>
          <w:szCs w:val="32"/>
        </w:rPr>
        <w:t>科研经费（单位：万元）</w:t>
      </w:r>
    </w:p>
    <w:p w:rsidR="003E44A7" w:rsidRDefault="003E44A7" w:rsidP="004C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260"/>
        <w:gridCol w:w="720"/>
        <w:gridCol w:w="1636"/>
        <w:gridCol w:w="1244"/>
        <w:gridCol w:w="1620"/>
        <w:gridCol w:w="1400"/>
      </w:tblGrid>
      <w:tr w:rsidR="003E44A7" w:rsidTr="00091B4F">
        <w:tc>
          <w:tcPr>
            <w:tcW w:w="2628" w:type="dxa"/>
            <w:gridSpan w:val="3"/>
            <w:vAlign w:val="center"/>
          </w:tcPr>
          <w:p w:rsidR="003E44A7" w:rsidRDefault="003E44A7" w:rsidP="00091B4F">
            <w:pPr>
              <w:jc w:val="center"/>
              <w:rPr>
                <w:b/>
                <w:bCs/>
              </w:rPr>
            </w:pPr>
            <w:r>
              <w:rPr>
                <w:rFonts w:hint="eastAsia"/>
                <w:b/>
                <w:bCs/>
              </w:rPr>
              <w:t>到账总经费数额</w:t>
            </w:r>
          </w:p>
        </w:tc>
        <w:tc>
          <w:tcPr>
            <w:tcW w:w="1636" w:type="dxa"/>
            <w:vAlign w:val="center"/>
          </w:tcPr>
          <w:p w:rsidR="003E44A7" w:rsidRDefault="003E44A7" w:rsidP="00091B4F">
            <w:pPr>
              <w:jc w:val="center"/>
              <w:rPr>
                <w:b/>
                <w:bCs/>
              </w:rPr>
            </w:pPr>
          </w:p>
        </w:tc>
        <w:tc>
          <w:tcPr>
            <w:tcW w:w="2864" w:type="dxa"/>
            <w:gridSpan w:val="2"/>
            <w:vAlign w:val="center"/>
          </w:tcPr>
          <w:p w:rsidR="003E44A7" w:rsidRDefault="003E44A7" w:rsidP="00091B4F">
            <w:pPr>
              <w:jc w:val="center"/>
              <w:rPr>
                <w:b/>
                <w:bCs/>
              </w:rPr>
            </w:pPr>
            <w:r>
              <w:rPr>
                <w:rFonts w:hint="eastAsia"/>
                <w:b/>
                <w:bCs/>
              </w:rPr>
              <w:t>纵向经费数额</w:t>
            </w:r>
          </w:p>
        </w:tc>
        <w:tc>
          <w:tcPr>
            <w:tcW w:w="1400" w:type="dxa"/>
            <w:vAlign w:val="center"/>
          </w:tcPr>
          <w:p w:rsidR="003E44A7" w:rsidRDefault="003E44A7" w:rsidP="00091B4F">
            <w:pPr>
              <w:jc w:val="center"/>
              <w:rPr>
                <w:b/>
                <w:bCs/>
              </w:rPr>
            </w:pPr>
          </w:p>
        </w:tc>
      </w:tr>
      <w:tr w:rsidR="003E44A7" w:rsidTr="00091B4F">
        <w:tc>
          <w:tcPr>
            <w:tcW w:w="2628" w:type="dxa"/>
            <w:gridSpan w:val="3"/>
            <w:vAlign w:val="center"/>
          </w:tcPr>
          <w:p w:rsidR="003E44A7" w:rsidRDefault="003E44A7" w:rsidP="00091B4F">
            <w:pPr>
              <w:jc w:val="center"/>
              <w:rPr>
                <w:b/>
                <w:bCs/>
              </w:rPr>
            </w:pPr>
            <w:r>
              <w:rPr>
                <w:rFonts w:hint="eastAsia"/>
                <w:b/>
                <w:bCs/>
              </w:rPr>
              <w:t>横向经费数额</w:t>
            </w:r>
          </w:p>
        </w:tc>
        <w:tc>
          <w:tcPr>
            <w:tcW w:w="1636" w:type="dxa"/>
            <w:vAlign w:val="center"/>
          </w:tcPr>
          <w:p w:rsidR="003E44A7" w:rsidRDefault="003E44A7" w:rsidP="00091B4F">
            <w:pPr>
              <w:jc w:val="center"/>
              <w:rPr>
                <w:b/>
                <w:bCs/>
              </w:rPr>
            </w:pPr>
          </w:p>
        </w:tc>
        <w:tc>
          <w:tcPr>
            <w:tcW w:w="2864" w:type="dxa"/>
            <w:gridSpan w:val="2"/>
            <w:vAlign w:val="center"/>
          </w:tcPr>
          <w:p w:rsidR="003E44A7" w:rsidRDefault="003E44A7" w:rsidP="00091B4F">
            <w:pPr>
              <w:jc w:val="center"/>
              <w:rPr>
                <w:b/>
                <w:bCs/>
              </w:rPr>
            </w:pPr>
            <w:r>
              <w:rPr>
                <w:rFonts w:hint="eastAsia"/>
                <w:b/>
                <w:bCs/>
              </w:rPr>
              <w:t>成果转移转化经费数额</w:t>
            </w:r>
          </w:p>
        </w:tc>
        <w:tc>
          <w:tcPr>
            <w:tcW w:w="1400" w:type="dxa"/>
            <w:vAlign w:val="center"/>
          </w:tcPr>
          <w:p w:rsidR="003E44A7" w:rsidRDefault="003E44A7" w:rsidP="00091B4F">
            <w:pPr>
              <w:jc w:val="center"/>
              <w:rPr>
                <w:b/>
                <w:bCs/>
              </w:rPr>
            </w:pPr>
          </w:p>
        </w:tc>
      </w:tr>
      <w:tr w:rsidR="003E44A7" w:rsidTr="00091B4F">
        <w:tc>
          <w:tcPr>
            <w:tcW w:w="648" w:type="dxa"/>
            <w:vAlign w:val="center"/>
          </w:tcPr>
          <w:p w:rsidR="003E44A7" w:rsidRDefault="003E44A7" w:rsidP="00091B4F">
            <w:pPr>
              <w:jc w:val="center"/>
              <w:rPr>
                <w:b/>
                <w:bCs/>
              </w:rPr>
            </w:pPr>
            <w:r>
              <w:rPr>
                <w:rFonts w:hint="eastAsia"/>
                <w:b/>
                <w:bCs/>
              </w:rPr>
              <w:t>序号</w:t>
            </w:r>
          </w:p>
        </w:tc>
        <w:tc>
          <w:tcPr>
            <w:tcW w:w="1260" w:type="dxa"/>
            <w:vAlign w:val="center"/>
          </w:tcPr>
          <w:p w:rsidR="003E44A7" w:rsidRDefault="003E44A7" w:rsidP="00091B4F">
            <w:pPr>
              <w:jc w:val="center"/>
              <w:rPr>
                <w:b/>
                <w:bCs/>
              </w:rPr>
            </w:pPr>
            <w:r>
              <w:rPr>
                <w:rFonts w:hint="eastAsia"/>
                <w:b/>
                <w:bCs/>
              </w:rPr>
              <w:t>项目</w:t>
            </w:r>
          </w:p>
          <w:p w:rsidR="003E44A7" w:rsidRDefault="003E44A7" w:rsidP="00091B4F">
            <w:pPr>
              <w:jc w:val="center"/>
              <w:rPr>
                <w:b/>
                <w:bCs/>
              </w:rPr>
            </w:pPr>
            <w:r>
              <w:rPr>
                <w:rFonts w:hint="eastAsia"/>
                <w:b/>
                <w:bCs/>
              </w:rPr>
              <w:t>负责人</w:t>
            </w:r>
          </w:p>
        </w:tc>
        <w:tc>
          <w:tcPr>
            <w:tcW w:w="3600" w:type="dxa"/>
            <w:gridSpan w:val="3"/>
            <w:vAlign w:val="center"/>
          </w:tcPr>
          <w:p w:rsidR="003E44A7" w:rsidRDefault="003E44A7" w:rsidP="00091B4F">
            <w:pPr>
              <w:jc w:val="center"/>
              <w:rPr>
                <w:b/>
                <w:bCs/>
              </w:rPr>
            </w:pPr>
            <w:r>
              <w:rPr>
                <w:rFonts w:hint="eastAsia"/>
                <w:b/>
                <w:bCs/>
              </w:rPr>
              <w:t>项目名称</w:t>
            </w:r>
          </w:p>
        </w:tc>
        <w:tc>
          <w:tcPr>
            <w:tcW w:w="1620" w:type="dxa"/>
            <w:vAlign w:val="center"/>
          </w:tcPr>
          <w:p w:rsidR="003E44A7" w:rsidRDefault="003E44A7" w:rsidP="00091B4F">
            <w:pPr>
              <w:jc w:val="center"/>
              <w:rPr>
                <w:b/>
                <w:bCs/>
              </w:rPr>
            </w:pPr>
            <w:r>
              <w:rPr>
                <w:rFonts w:hint="eastAsia"/>
                <w:b/>
                <w:bCs/>
              </w:rPr>
              <w:t>项目下达时间</w:t>
            </w:r>
          </w:p>
        </w:tc>
        <w:tc>
          <w:tcPr>
            <w:tcW w:w="1400" w:type="dxa"/>
            <w:vAlign w:val="center"/>
          </w:tcPr>
          <w:p w:rsidR="003E44A7" w:rsidRDefault="003E44A7" w:rsidP="00091B4F">
            <w:pPr>
              <w:jc w:val="center"/>
              <w:rPr>
                <w:b/>
                <w:bCs/>
              </w:rPr>
            </w:pPr>
            <w:r>
              <w:rPr>
                <w:rFonts w:hint="eastAsia"/>
                <w:b/>
                <w:bCs/>
              </w:rPr>
              <w:t>到账经费</w:t>
            </w:r>
          </w:p>
          <w:p w:rsidR="003E44A7" w:rsidRDefault="003E44A7" w:rsidP="00091B4F">
            <w:pPr>
              <w:jc w:val="center"/>
              <w:rPr>
                <w:b/>
                <w:bCs/>
              </w:rPr>
            </w:pPr>
            <w:r>
              <w:rPr>
                <w:rFonts w:hint="eastAsia"/>
                <w:b/>
                <w:bCs/>
              </w:rPr>
              <w:t>数额</w:t>
            </w:r>
          </w:p>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r w:rsidR="003E44A7" w:rsidTr="00091B4F">
        <w:tc>
          <w:tcPr>
            <w:tcW w:w="648" w:type="dxa"/>
          </w:tcPr>
          <w:p w:rsidR="003E44A7" w:rsidRDefault="003E44A7" w:rsidP="00091B4F"/>
        </w:tc>
        <w:tc>
          <w:tcPr>
            <w:tcW w:w="1260" w:type="dxa"/>
          </w:tcPr>
          <w:p w:rsidR="003E44A7" w:rsidRDefault="003E44A7" w:rsidP="00091B4F"/>
        </w:tc>
        <w:tc>
          <w:tcPr>
            <w:tcW w:w="3600" w:type="dxa"/>
            <w:gridSpan w:val="3"/>
          </w:tcPr>
          <w:p w:rsidR="003E44A7" w:rsidRDefault="003E44A7" w:rsidP="00091B4F"/>
        </w:tc>
        <w:tc>
          <w:tcPr>
            <w:tcW w:w="1620" w:type="dxa"/>
          </w:tcPr>
          <w:p w:rsidR="003E44A7" w:rsidRDefault="003E44A7" w:rsidP="00091B4F"/>
        </w:tc>
        <w:tc>
          <w:tcPr>
            <w:tcW w:w="1400" w:type="dxa"/>
          </w:tcPr>
          <w:p w:rsidR="003E44A7" w:rsidRDefault="003E44A7" w:rsidP="00091B4F"/>
        </w:tc>
      </w:tr>
    </w:tbl>
    <w:p w:rsidR="003E44A7" w:rsidRDefault="003E44A7" w:rsidP="004C45D0"/>
    <w:p w:rsidR="003E44A7" w:rsidRDefault="003E44A7" w:rsidP="004C45D0">
      <w:r>
        <w:rPr>
          <w:rFonts w:hint="eastAsia"/>
        </w:rPr>
        <w:t>填报说明：</w:t>
      </w:r>
    </w:p>
    <w:p w:rsidR="003E44A7" w:rsidRDefault="003E44A7" w:rsidP="004C45D0">
      <w:r>
        <w:t>1</w:t>
      </w:r>
      <w:r>
        <w:rPr>
          <w:rFonts w:hint="eastAsia"/>
        </w:rPr>
        <w:t>．填报时间范围为</w:t>
      </w:r>
      <w:smartTag w:uri="urn:schemas-microsoft-com:office:smarttags" w:element="chsdate">
        <w:smartTagPr>
          <w:attr w:name="IsROCDate" w:val="False"/>
          <w:attr w:name="IsLunarDate" w:val="False"/>
          <w:attr w:name="Day" w:val="1"/>
          <w:attr w:name="Month" w:val="1"/>
          <w:attr w:name="Year" w:val="2011"/>
        </w:smartTagPr>
        <w:r>
          <w:t>2011</w:t>
        </w:r>
        <w:r>
          <w:rPr>
            <w:rFonts w:hint="eastAsia"/>
          </w:rPr>
          <w:t>年</w:t>
        </w:r>
        <w:r>
          <w:t>1</w:t>
        </w:r>
        <w:r>
          <w:rPr>
            <w:rFonts w:hint="eastAsia"/>
          </w:rPr>
          <w:t>月</w:t>
        </w:r>
        <w:r>
          <w:t>1</w:t>
        </w:r>
        <w:r>
          <w:rPr>
            <w:rFonts w:hint="eastAsia"/>
          </w:rPr>
          <w:t>日</w:t>
        </w:r>
      </w:smartTag>
      <w:r>
        <w:rPr>
          <w:rFonts w:hint="eastAsia"/>
        </w:rPr>
        <w:t>至</w:t>
      </w:r>
      <w:smartTag w:uri="urn:schemas-microsoft-com:office:smarttags" w:element="chsdate">
        <w:smartTagPr>
          <w:attr w:name="IsROCDate" w:val="False"/>
          <w:attr w:name="IsLunarDate" w:val="False"/>
          <w:attr w:name="Day" w:val="31"/>
          <w:attr w:name="Month" w:val="12"/>
          <w:attr w:name="Year" w:val="2015"/>
        </w:smartTagPr>
        <w:r>
          <w:t>2015</w:t>
        </w:r>
        <w:r>
          <w:rPr>
            <w:rFonts w:hint="eastAsia"/>
          </w:rPr>
          <w:t>年</w:t>
        </w:r>
        <w:r>
          <w:t>12</w:t>
        </w:r>
        <w:r>
          <w:rPr>
            <w:rFonts w:hint="eastAsia"/>
          </w:rPr>
          <w:t>月</w:t>
        </w:r>
        <w:r>
          <w:t>31</w:t>
        </w:r>
        <w:r>
          <w:rPr>
            <w:rFonts w:hint="eastAsia"/>
          </w:rPr>
          <w:t>日</w:t>
        </w:r>
      </w:smartTag>
      <w:r>
        <w:rPr>
          <w:rFonts w:hint="eastAsia"/>
        </w:rPr>
        <w:t>。</w:t>
      </w:r>
    </w:p>
    <w:p w:rsidR="003E44A7" w:rsidRDefault="003E44A7" w:rsidP="004C45D0">
      <w:r>
        <w:t>2</w:t>
      </w:r>
      <w:r>
        <w:rPr>
          <w:rFonts w:hint="eastAsia"/>
        </w:rPr>
        <w:t>．只填报项目负责人是本学科成员的科研和教研项目。</w:t>
      </w:r>
    </w:p>
    <w:p w:rsidR="003E44A7" w:rsidRDefault="003E44A7" w:rsidP="004C45D0">
      <w:r>
        <w:t>3</w:t>
      </w:r>
      <w:r>
        <w:rPr>
          <w:rFonts w:hint="eastAsia"/>
        </w:rPr>
        <w:t>．纵向经费指国家级、省部级、市厅级、校级项目经费，包括上级项目的学校匹配经费。</w:t>
      </w:r>
    </w:p>
    <w:p w:rsidR="003E44A7" w:rsidRDefault="003E44A7" w:rsidP="004C45D0">
      <w:r>
        <w:t>4</w:t>
      </w:r>
      <w:r>
        <w:rPr>
          <w:rFonts w:hint="eastAsia"/>
        </w:rPr>
        <w:t>．横向经费指政府、企事业单位和个人委托的项目经费，以及纵向项目的子课题经费。</w:t>
      </w:r>
    </w:p>
    <w:p w:rsidR="003E44A7" w:rsidRDefault="003E44A7" w:rsidP="004C45D0">
      <w:r>
        <w:t>5</w:t>
      </w:r>
      <w:r>
        <w:rPr>
          <w:rFonts w:hint="eastAsia"/>
        </w:rPr>
        <w:t>．成果转移转化经费指科研成果完成后实现产业化所获得的收益经费。</w:t>
      </w:r>
    </w:p>
    <w:p w:rsidR="003E44A7" w:rsidRDefault="003E44A7" w:rsidP="004C45D0">
      <w:pPr>
        <w:sectPr w:rsidR="003E44A7">
          <w:pgSz w:w="11906" w:h="16838"/>
          <w:pgMar w:top="1440" w:right="1797" w:bottom="1440" w:left="1797" w:header="851" w:footer="992" w:gutter="0"/>
          <w:cols w:space="720"/>
          <w:docGrid w:type="lines" w:linePitch="312"/>
        </w:sectPr>
      </w:pPr>
    </w:p>
    <w:p w:rsidR="003E44A7" w:rsidRDefault="003E44A7" w:rsidP="004C45D0">
      <w:pPr>
        <w:numPr>
          <w:ilvl w:val="0"/>
          <w:numId w:val="5"/>
        </w:numPr>
        <w:rPr>
          <w:sz w:val="32"/>
          <w:szCs w:val="32"/>
        </w:rPr>
      </w:pPr>
      <w:r>
        <w:rPr>
          <w:rFonts w:hint="eastAsia"/>
          <w:sz w:val="32"/>
          <w:szCs w:val="32"/>
        </w:rPr>
        <w:t>科研成果</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260"/>
        <w:gridCol w:w="454"/>
        <w:gridCol w:w="2362"/>
        <w:gridCol w:w="1504"/>
        <w:gridCol w:w="859"/>
        <w:gridCol w:w="1012"/>
        <w:gridCol w:w="1350"/>
        <w:gridCol w:w="1819"/>
        <w:gridCol w:w="543"/>
        <w:gridCol w:w="897"/>
        <w:gridCol w:w="1466"/>
      </w:tblGrid>
      <w:tr w:rsidR="003E44A7" w:rsidTr="004C45D0">
        <w:tc>
          <w:tcPr>
            <w:tcW w:w="2362" w:type="dxa"/>
            <w:gridSpan w:val="3"/>
            <w:vAlign w:val="center"/>
          </w:tcPr>
          <w:p w:rsidR="003E44A7" w:rsidRDefault="003E44A7" w:rsidP="00091B4F">
            <w:pPr>
              <w:jc w:val="center"/>
              <w:rPr>
                <w:b/>
                <w:bCs/>
              </w:rPr>
            </w:pPr>
            <w:bookmarkStart w:id="0" w:name="_GoBack"/>
            <w:bookmarkEnd w:id="0"/>
            <w:r>
              <w:rPr>
                <w:rFonts w:hint="eastAsia"/>
                <w:b/>
                <w:bCs/>
              </w:rPr>
              <w:t>成果总数</w:t>
            </w:r>
          </w:p>
        </w:tc>
        <w:tc>
          <w:tcPr>
            <w:tcW w:w="2362" w:type="dxa"/>
            <w:vAlign w:val="center"/>
          </w:tcPr>
          <w:p w:rsidR="003E44A7" w:rsidRDefault="003E44A7" w:rsidP="00091B4F">
            <w:pPr>
              <w:jc w:val="center"/>
              <w:rPr>
                <w:b/>
                <w:bCs/>
              </w:rPr>
            </w:pPr>
          </w:p>
        </w:tc>
        <w:tc>
          <w:tcPr>
            <w:tcW w:w="2363" w:type="dxa"/>
            <w:gridSpan w:val="2"/>
            <w:vAlign w:val="center"/>
          </w:tcPr>
          <w:p w:rsidR="003E44A7" w:rsidRDefault="003E44A7" w:rsidP="00091B4F">
            <w:pPr>
              <w:jc w:val="center"/>
              <w:rPr>
                <w:b/>
                <w:bCs/>
              </w:rPr>
            </w:pPr>
            <w:r w:rsidRPr="00012F32">
              <w:rPr>
                <w:b/>
                <w:bCs/>
              </w:rPr>
              <w:t>SCI</w:t>
            </w:r>
            <w:r w:rsidRPr="00012F32">
              <w:rPr>
                <w:rFonts w:hint="eastAsia"/>
                <w:b/>
                <w:bCs/>
              </w:rPr>
              <w:t>、</w:t>
            </w:r>
            <w:r w:rsidRPr="00012F32">
              <w:rPr>
                <w:b/>
              </w:rPr>
              <w:t>CSSCI</w:t>
            </w:r>
            <w:r w:rsidRPr="00012F32">
              <w:rPr>
                <w:rFonts w:hint="eastAsia"/>
                <w:b/>
                <w:bCs/>
              </w:rPr>
              <w:t>收录数</w:t>
            </w:r>
          </w:p>
        </w:tc>
        <w:tc>
          <w:tcPr>
            <w:tcW w:w="2362" w:type="dxa"/>
            <w:gridSpan w:val="2"/>
            <w:vAlign w:val="center"/>
          </w:tcPr>
          <w:p w:rsidR="003E44A7" w:rsidRDefault="003E44A7" w:rsidP="00091B4F">
            <w:pPr>
              <w:jc w:val="center"/>
              <w:rPr>
                <w:b/>
                <w:bCs/>
              </w:rPr>
            </w:pPr>
          </w:p>
        </w:tc>
        <w:tc>
          <w:tcPr>
            <w:tcW w:w="2362" w:type="dxa"/>
            <w:gridSpan w:val="2"/>
            <w:vAlign w:val="center"/>
          </w:tcPr>
          <w:p w:rsidR="003E44A7" w:rsidRPr="00012F32" w:rsidRDefault="003E44A7" w:rsidP="00091B4F">
            <w:pPr>
              <w:jc w:val="center"/>
              <w:rPr>
                <w:b/>
                <w:bCs/>
              </w:rPr>
            </w:pPr>
            <w:r>
              <w:rPr>
                <w:rFonts w:hint="eastAsia"/>
                <w:b/>
                <w:bCs/>
              </w:rPr>
              <w:t>出版著作数</w:t>
            </w:r>
          </w:p>
        </w:tc>
        <w:tc>
          <w:tcPr>
            <w:tcW w:w="2363" w:type="dxa"/>
            <w:gridSpan w:val="2"/>
            <w:vAlign w:val="center"/>
          </w:tcPr>
          <w:p w:rsidR="003E44A7" w:rsidRDefault="003E44A7" w:rsidP="00091B4F">
            <w:pPr>
              <w:jc w:val="center"/>
              <w:rPr>
                <w:b/>
                <w:bCs/>
              </w:rPr>
            </w:pPr>
          </w:p>
        </w:tc>
      </w:tr>
      <w:tr w:rsidR="003E44A7" w:rsidTr="004C45D0">
        <w:tc>
          <w:tcPr>
            <w:tcW w:w="2362" w:type="dxa"/>
            <w:gridSpan w:val="3"/>
            <w:vAlign w:val="center"/>
          </w:tcPr>
          <w:p w:rsidR="003E44A7" w:rsidRDefault="003E44A7" w:rsidP="00091B4F">
            <w:pPr>
              <w:jc w:val="center"/>
              <w:rPr>
                <w:b/>
                <w:bCs/>
              </w:rPr>
            </w:pPr>
            <w:r>
              <w:rPr>
                <w:rFonts w:hint="eastAsia"/>
                <w:b/>
                <w:bCs/>
              </w:rPr>
              <w:t>出版教材数</w:t>
            </w:r>
          </w:p>
        </w:tc>
        <w:tc>
          <w:tcPr>
            <w:tcW w:w="2362" w:type="dxa"/>
            <w:vAlign w:val="center"/>
          </w:tcPr>
          <w:p w:rsidR="003E44A7" w:rsidRDefault="003E44A7" w:rsidP="00091B4F">
            <w:pPr>
              <w:jc w:val="center"/>
              <w:rPr>
                <w:b/>
                <w:bCs/>
              </w:rPr>
            </w:pPr>
          </w:p>
        </w:tc>
        <w:tc>
          <w:tcPr>
            <w:tcW w:w="2363" w:type="dxa"/>
            <w:gridSpan w:val="2"/>
            <w:vAlign w:val="center"/>
          </w:tcPr>
          <w:p w:rsidR="003E44A7" w:rsidRDefault="003E44A7" w:rsidP="00091B4F">
            <w:pPr>
              <w:jc w:val="center"/>
              <w:rPr>
                <w:b/>
                <w:bCs/>
              </w:rPr>
            </w:pPr>
            <w:r>
              <w:rPr>
                <w:rFonts w:hint="eastAsia"/>
                <w:b/>
                <w:bCs/>
              </w:rPr>
              <w:t>国家发明专利数</w:t>
            </w:r>
          </w:p>
        </w:tc>
        <w:tc>
          <w:tcPr>
            <w:tcW w:w="2362" w:type="dxa"/>
            <w:gridSpan w:val="2"/>
            <w:vAlign w:val="center"/>
          </w:tcPr>
          <w:p w:rsidR="003E44A7" w:rsidRDefault="003E44A7" w:rsidP="00091B4F">
            <w:pPr>
              <w:jc w:val="center"/>
              <w:rPr>
                <w:b/>
                <w:bCs/>
              </w:rPr>
            </w:pPr>
          </w:p>
        </w:tc>
        <w:tc>
          <w:tcPr>
            <w:tcW w:w="2362" w:type="dxa"/>
            <w:gridSpan w:val="2"/>
            <w:vAlign w:val="center"/>
          </w:tcPr>
          <w:p w:rsidR="003E44A7" w:rsidRDefault="003E44A7" w:rsidP="00091B4F">
            <w:pPr>
              <w:jc w:val="center"/>
              <w:rPr>
                <w:b/>
                <w:bCs/>
              </w:rPr>
            </w:pPr>
            <w:r>
              <w:rPr>
                <w:rFonts w:hint="eastAsia"/>
                <w:b/>
                <w:bCs/>
              </w:rPr>
              <w:t>转移转化成果数</w:t>
            </w:r>
          </w:p>
        </w:tc>
        <w:tc>
          <w:tcPr>
            <w:tcW w:w="2363" w:type="dxa"/>
            <w:gridSpan w:val="2"/>
            <w:vAlign w:val="center"/>
          </w:tcPr>
          <w:p w:rsidR="003E44A7" w:rsidRDefault="003E44A7" w:rsidP="00091B4F">
            <w:pPr>
              <w:jc w:val="center"/>
              <w:rPr>
                <w:b/>
                <w:bCs/>
              </w:rPr>
            </w:pPr>
          </w:p>
        </w:tc>
      </w:tr>
      <w:tr w:rsidR="003E44A7" w:rsidTr="004C45D0">
        <w:tc>
          <w:tcPr>
            <w:tcW w:w="648" w:type="dxa"/>
            <w:vAlign w:val="center"/>
          </w:tcPr>
          <w:p w:rsidR="003E44A7" w:rsidRDefault="003E44A7" w:rsidP="00091B4F">
            <w:pPr>
              <w:jc w:val="center"/>
              <w:rPr>
                <w:b/>
                <w:bCs/>
              </w:rPr>
            </w:pPr>
            <w:r>
              <w:rPr>
                <w:rFonts w:hint="eastAsia"/>
                <w:b/>
                <w:bCs/>
              </w:rPr>
              <w:t>序号</w:t>
            </w:r>
          </w:p>
        </w:tc>
        <w:tc>
          <w:tcPr>
            <w:tcW w:w="1260" w:type="dxa"/>
            <w:vAlign w:val="center"/>
          </w:tcPr>
          <w:p w:rsidR="003E44A7" w:rsidRDefault="003E44A7" w:rsidP="00091B4F">
            <w:pPr>
              <w:jc w:val="center"/>
              <w:rPr>
                <w:b/>
                <w:bCs/>
              </w:rPr>
            </w:pPr>
            <w:r>
              <w:rPr>
                <w:rFonts w:hint="eastAsia"/>
                <w:b/>
                <w:bCs/>
              </w:rPr>
              <w:t>成果第一责任人</w:t>
            </w:r>
          </w:p>
        </w:tc>
        <w:tc>
          <w:tcPr>
            <w:tcW w:w="4320" w:type="dxa"/>
            <w:gridSpan w:val="3"/>
            <w:vAlign w:val="center"/>
          </w:tcPr>
          <w:p w:rsidR="003E44A7" w:rsidRDefault="003E44A7" w:rsidP="00091B4F">
            <w:pPr>
              <w:jc w:val="center"/>
              <w:rPr>
                <w:b/>
                <w:bCs/>
              </w:rPr>
            </w:pPr>
            <w:r>
              <w:rPr>
                <w:rFonts w:hint="eastAsia"/>
                <w:b/>
                <w:bCs/>
              </w:rPr>
              <w:t>成果名称</w:t>
            </w:r>
          </w:p>
        </w:tc>
        <w:tc>
          <w:tcPr>
            <w:tcW w:w="1871" w:type="dxa"/>
            <w:gridSpan w:val="2"/>
            <w:vAlign w:val="center"/>
          </w:tcPr>
          <w:p w:rsidR="003E44A7" w:rsidRDefault="003E44A7" w:rsidP="00091B4F">
            <w:pPr>
              <w:jc w:val="center"/>
              <w:rPr>
                <w:b/>
                <w:bCs/>
              </w:rPr>
            </w:pPr>
            <w:r>
              <w:rPr>
                <w:rFonts w:hint="eastAsia"/>
                <w:b/>
                <w:bCs/>
              </w:rPr>
              <w:t>成果形式</w:t>
            </w:r>
          </w:p>
        </w:tc>
        <w:tc>
          <w:tcPr>
            <w:tcW w:w="3169" w:type="dxa"/>
            <w:gridSpan w:val="2"/>
            <w:vAlign w:val="center"/>
          </w:tcPr>
          <w:p w:rsidR="003E44A7" w:rsidRDefault="003E44A7" w:rsidP="00091B4F">
            <w:pPr>
              <w:jc w:val="center"/>
              <w:rPr>
                <w:b/>
                <w:bCs/>
              </w:rPr>
            </w:pPr>
            <w:r>
              <w:rPr>
                <w:rFonts w:hint="eastAsia"/>
                <w:b/>
                <w:bCs/>
              </w:rPr>
              <w:t>出版社、发表刊物、</w:t>
            </w:r>
          </w:p>
          <w:p w:rsidR="003E44A7" w:rsidRDefault="003E44A7" w:rsidP="00091B4F">
            <w:pPr>
              <w:jc w:val="center"/>
              <w:rPr>
                <w:b/>
                <w:bCs/>
              </w:rPr>
            </w:pPr>
            <w:r>
              <w:rPr>
                <w:rFonts w:hint="eastAsia"/>
                <w:b/>
                <w:bCs/>
              </w:rPr>
              <w:t>批准单位名称</w:t>
            </w:r>
          </w:p>
        </w:tc>
        <w:tc>
          <w:tcPr>
            <w:tcW w:w="1440" w:type="dxa"/>
            <w:gridSpan w:val="2"/>
            <w:vAlign w:val="center"/>
          </w:tcPr>
          <w:p w:rsidR="003E44A7" w:rsidRDefault="003E44A7" w:rsidP="00091B4F">
            <w:pPr>
              <w:jc w:val="center"/>
              <w:rPr>
                <w:b/>
                <w:bCs/>
              </w:rPr>
            </w:pPr>
            <w:r>
              <w:rPr>
                <w:rFonts w:hint="eastAsia"/>
                <w:b/>
                <w:bCs/>
              </w:rPr>
              <w:t>出版、发表、</w:t>
            </w:r>
          </w:p>
          <w:p w:rsidR="003E44A7" w:rsidRDefault="003E44A7" w:rsidP="00091B4F">
            <w:pPr>
              <w:jc w:val="center"/>
              <w:rPr>
                <w:b/>
                <w:bCs/>
              </w:rPr>
            </w:pPr>
            <w:r>
              <w:rPr>
                <w:rFonts w:hint="eastAsia"/>
                <w:b/>
                <w:bCs/>
              </w:rPr>
              <w:t>批准时间</w:t>
            </w:r>
          </w:p>
        </w:tc>
        <w:tc>
          <w:tcPr>
            <w:tcW w:w="1466" w:type="dxa"/>
            <w:vAlign w:val="center"/>
          </w:tcPr>
          <w:p w:rsidR="003E44A7" w:rsidRDefault="003E44A7" w:rsidP="00091B4F">
            <w:pPr>
              <w:jc w:val="center"/>
              <w:rPr>
                <w:b/>
                <w:bCs/>
              </w:rPr>
            </w:pPr>
            <w:r>
              <w:rPr>
                <w:rFonts w:hint="eastAsia"/>
                <w:b/>
                <w:bCs/>
              </w:rPr>
              <w:t>收录、使用、</w:t>
            </w:r>
          </w:p>
          <w:p w:rsidR="003E44A7" w:rsidRDefault="003E44A7" w:rsidP="00091B4F">
            <w:pPr>
              <w:jc w:val="center"/>
              <w:rPr>
                <w:b/>
                <w:bCs/>
              </w:rPr>
            </w:pPr>
            <w:r>
              <w:rPr>
                <w:rFonts w:hint="eastAsia"/>
                <w:b/>
                <w:bCs/>
              </w:rPr>
              <w:t>转化情况</w:t>
            </w:r>
          </w:p>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r w:rsidR="003E44A7" w:rsidTr="004C45D0">
        <w:tc>
          <w:tcPr>
            <w:tcW w:w="648" w:type="dxa"/>
          </w:tcPr>
          <w:p w:rsidR="003E44A7" w:rsidRDefault="003E44A7" w:rsidP="00091B4F"/>
        </w:tc>
        <w:tc>
          <w:tcPr>
            <w:tcW w:w="1260" w:type="dxa"/>
          </w:tcPr>
          <w:p w:rsidR="003E44A7" w:rsidRDefault="003E44A7" w:rsidP="00091B4F"/>
        </w:tc>
        <w:tc>
          <w:tcPr>
            <w:tcW w:w="4320" w:type="dxa"/>
            <w:gridSpan w:val="3"/>
          </w:tcPr>
          <w:p w:rsidR="003E44A7" w:rsidRDefault="003E44A7" w:rsidP="00091B4F"/>
        </w:tc>
        <w:tc>
          <w:tcPr>
            <w:tcW w:w="1871" w:type="dxa"/>
            <w:gridSpan w:val="2"/>
          </w:tcPr>
          <w:p w:rsidR="003E44A7" w:rsidRDefault="003E44A7" w:rsidP="00091B4F"/>
        </w:tc>
        <w:tc>
          <w:tcPr>
            <w:tcW w:w="3169" w:type="dxa"/>
            <w:gridSpan w:val="2"/>
          </w:tcPr>
          <w:p w:rsidR="003E44A7" w:rsidRDefault="003E44A7" w:rsidP="00091B4F"/>
        </w:tc>
        <w:tc>
          <w:tcPr>
            <w:tcW w:w="1440" w:type="dxa"/>
            <w:gridSpan w:val="2"/>
          </w:tcPr>
          <w:p w:rsidR="003E44A7" w:rsidRDefault="003E44A7" w:rsidP="00091B4F"/>
        </w:tc>
        <w:tc>
          <w:tcPr>
            <w:tcW w:w="1466" w:type="dxa"/>
          </w:tcPr>
          <w:p w:rsidR="003E44A7" w:rsidRDefault="003E44A7" w:rsidP="00091B4F"/>
        </w:tc>
      </w:tr>
    </w:tbl>
    <w:p w:rsidR="003E44A7" w:rsidRDefault="003E44A7" w:rsidP="004C45D0"/>
    <w:p w:rsidR="003E44A7" w:rsidRDefault="003E44A7" w:rsidP="004C45D0">
      <w:r>
        <w:rPr>
          <w:rFonts w:hint="eastAsia"/>
        </w:rPr>
        <w:t>填报说明：</w:t>
      </w:r>
    </w:p>
    <w:p w:rsidR="003E44A7" w:rsidRDefault="003E44A7" w:rsidP="004C45D0">
      <w:r>
        <w:t>1</w:t>
      </w:r>
      <w:r>
        <w:rPr>
          <w:rFonts w:hint="eastAsia"/>
        </w:rPr>
        <w:t>．填报时间范围为</w:t>
      </w:r>
      <w:smartTag w:uri="urn:schemas-microsoft-com:office:smarttags" w:element="chsdate">
        <w:smartTagPr>
          <w:attr w:name="IsROCDate" w:val="False"/>
          <w:attr w:name="IsLunarDate" w:val="False"/>
          <w:attr w:name="Day" w:val="1"/>
          <w:attr w:name="Month" w:val="1"/>
          <w:attr w:name="Year" w:val="2011"/>
        </w:smartTagPr>
        <w:r>
          <w:t>2011</w:t>
        </w:r>
        <w:r>
          <w:rPr>
            <w:rFonts w:hint="eastAsia"/>
          </w:rPr>
          <w:t>年</w:t>
        </w:r>
        <w:r>
          <w:t>1</w:t>
        </w:r>
        <w:r>
          <w:rPr>
            <w:rFonts w:hint="eastAsia"/>
          </w:rPr>
          <w:t>月</w:t>
        </w:r>
        <w:r>
          <w:t>1</w:t>
        </w:r>
        <w:r>
          <w:rPr>
            <w:rFonts w:hint="eastAsia"/>
          </w:rPr>
          <w:t>日</w:t>
        </w:r>
      </w:smartTag>
      <w:r>
        <w:rPr>
          <w:rFonts w:hint="eastAsia"/>
        </w:rPr>
        <w:t>至</w:t>
      </w:r>
      <w:smartTag w:uri="urn:schemas-microsoft-com:office:smarttags" w:element="chsdate">
        <w:smartTagPr>
          <w:attr w:name="IsROCDate" w:val="False"/>
          <w:attr w:name="IsLunarDate" w:val="False"/>
          <w:attr w:name="Day" w:val="31"/>
          <w:attr w:name="Month" w:val="12"/>
          <w:attr w:name="Year" w:val="2015"/>
        </w:smartTagPr>
        <w:r>
          <w:t>2015</w:t>
        </w:r>
        <w:r>
          <w:rPr>
            <w:rFonts w:hint="eastAsia"/>
          </w:rPr>
          <w:t>年</w:t>
        </w:r>
        <w:r>
          <w:t>12</w:t>
        </w:r>
        <w:r>
          <w:rPr>
            <w:rFonts w:hint="eastAsia"/>
          </w:rPr>
          <w:t>月</w:t>
        </w:r>
        <w:r>
          <w:t>31</w:t>
        </w:r>
        <w:r>
          <w:rPr>
            <w:rFonts w:hint="eastAsia"/>
          </w:rPr>
          <w:t>日</w:t>
        </w:r>
      </w:smartTag>
      <w:r>
        <w:rPr>
          <w:rFonts w:hint="eastAsia"/>
        </w:rPr>
        <w:t>。</w:t>
      </w:r>
    </w:p>
    <w:p w:rsidR="003E44A7" w:rsidRDefault="003E44A7" w:rsidP="004C45D0">
      <w:r>
        <w:t>2</w:t>
      </w:r>
      <w:r>
        <w:rPr>
          <w:rFonts w:hint="eastAsia"/>
        </w:rPr>
        <w:t>．只填报成果第一责任人是本学科成员的成果。</w:t>
      </w:r>
    </w:p>
    <w:p w:rsidR="003E44A7" w:rsidRDefault="003E44A7" w:rsidP="004C45D0">
      <w:r>
        <w:t>3</w:t>
      </w:r>
      <w:r>
        <w:rPr>
          <w:rFonts w:hint="eastAsia"/>
        </w:rPr>
        <w:t>．成果形式为论文、著作、教材、研究报告、专利等。</w:t>
      </w:r>
    </w:p>
    <w:p w:rsidR="003E44A7" w:rsidRDefault="003E44A7" w:rsidP="004C45D0">
      <w:r>
        <w:t>4</w:t>
      </w:r>
      <w:r>
        <w:rPr>
          <w:rFonts w:hint="eastAsia"/>
        </w:rPr>
        <w:t>．收录指</w:t>
      </w:r>
      <w:r>
        <w:t>SCI</w:t>
      </w:r>
      <w:r>
        <w:rPr>
          <w:rFonts w:hint="eastAsia"/>
        </w:rPr>
        <w:t>、</w:t>
      </w:r>
      <w:r>
        <w:t>EI</w:t>
      </w:r>
      <w:r>
        <w:rPr>
          <w:rFonts w:hint="eastAsia"/>
        </w:rPr>
        <w:t>、</w:t>
      </w:r>
      <w:r>
        <w:t>CSSCI</w:t>
      </w:r>
      <w:r>
        <w:rPr>
          <w:rFonts w:hint="eastAsia"/>
        </w:rPr>
        <w:t>等收录情况，使用指被政府部门采用情况，转化指被企事业单位产业化情况。</w:t>
      </w:r>
    </w:p>
    <w:p w:rsidR="003E44A7" w:rsidRDefault="003E44A7" w:rsidP="004C45D0">
      <w:r>
        <w:br w:type="page"/>
      </w:r>
      <w:r>
        <w:rPr>
          <w:sz w:val="32"/>
          <w:szCs w:val="32"/>
        </w:rPr>
        <w:t>7</w:t>
      </w:r>
      <w:r>
        <w:rPr>
          <w:rFonts w:hint="eastAsia"/>
          <w:sz w:val="32"/>
          <w:szCs w:val="32"/>
        </w:rPr>
        <w:t>．成果奖励</w:t>
      </w:r>
    </w:p>
    <w:p w:rsidR="003E44A7" w:rsidRDefault="003E44A7" w:rsidP="004C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23"/>
        <w:gridCol w:w="677"/>
        <w:gridCol w:w="720"/>
        <w:gridCol w:w="2700"/>
        <w:gridCol w:w="206"/>
        <w:gridCol w:w="1013"/>
        <w:gridCol w:w="2201"/>
        <w:gridCol w:w="180"/>
        <w:gridCol w:w="900"/>
        <w:gridCol w:w="262"/>
        <w:gridCol w:w="2258"/>
        <w:gridCol w:w="180"/>
        <w:gridCol w:w="1106"/>
      </w:tblGrid>
      <w:tr w:rsidR="003E44A7" w:rsidTr="00091B4F">
        <w:tc>
          <w:tcPr>
            <w:tcW w:w="1771" w:type="dxa"/>
            <w:gridSpan w:val="2"/>
            <w:vMerge w:val="restart"/>
            <w:vAlign w:val="center"/>
          </w:tcPr>
          <w:p w:rsidR="003E44A7" w:rsidRDefault="003E44A7" w:rsidP="00091B4F">
            <w:pPr>
              <w:jc w:val="center"/>
              <w:rPr>
                <w:b/>
                <w:bCs/>
              </w:rPr>
            </w:pPr>
            <w:r>
              <w:rPr>
                <w:rFonts w:hint="eastAsia"/>
                <w:b/>
                <w:bCs/>
              </w:rPr>
              <w:t>奖励总项数</w:t>
            </w:r>
          </w:p>
        </w:tc>
        <w:tc>
          <w:tcPr>
            <w:tcW w:w="1397" w:type="dxa"/>
            <w:gridSpan w:val="2"/>
            <w:vMerge w:val="restart"/>
            <w:vAlign w:val="center"/>
          </w:tcPr>
          <w:p w:rsidR="003E44A7" w:rsidRDefault="003E44A7" w:rsidP="00091B4F">
            <w:pPr>
              <w:jc w:val="center"/>
              <w:rPr>
                <w:b/>
                <w:bCs/>
              </w:rPr>
            </w:pPr>
          </w:p>
        </w:tc>
        <w:tc>
          <w:tcPr>
            <w:tcW w:w="2700" w:type="dxa"/>
            <w:vAlign w:val="center"/>
          </w:tcPr>
          <w:p w:rsidR="003E44A7" w:rsidRDefault="003E44A7" w:rsidP="00091B4F">
            <w:pPr>
              <w:jc w:val="center"/>
              <w:rPr>
                <w:b/>
                <w:bCs/>
              </w:rPr>
            </w:pPr>
            <w:r>
              <w:rPr>
                <w:rFonts w:hint="eastAsia"/>
                <w:b/>
                <w:bCs/>
              </w:rPr>
              <w:t>省部级一等奖项数</w:t>
            </w:r>
          </w:p>
        </w:tc>
        <w:tc>
          <w:tcPr>
            <w:tcW w:w="1219" w:type="dxa"/>
            <w:gridSpan w:val="2"/>
            <w:vAlign w:val="center"/>
          </w:tcPr>
          <w:p w:rsidR="003E44A7" w:rsidRDefault="003E44A7" w:rsidP="00091B4F">
            <w:pPr>
              <w:jc w:val="center"/>
              <w:rPr>
                <w:b/>
                <w:bCs/>
              </w:rPr>
            </w:pPr>
          </w:p>
        </w:tc>
        <w:tc>
          <w:tcPr>
            <w:tcW w:w="2381" w:type="dxa"/>
            <w:gridSpan w:val="2"/>
            <w:vAlign w:val="center"/>
          </w:tcPr>
          <w:p w:rsidR="003E44A7" w:rsidRDefault="003E44A7" w:rsidP="00091B4F">
            <w:pPr>
              <w:jc w:val="center"/>
              <w:rPr>
                <w:b/>
                <w:bCs/>
              </w:rPr>
            </w:pPr>
            <w:r>
              <w:rPr>
                <w:rFonts w:hint="eastAsia"/>
                <w:b/>
                <w:bCs/>
              </w:rPr>
              <w:t>省部级二等奖项数</w:t>
            </w:r>
          </w:p>
        </w:tc>
        <w:tc>
          <w:tcPr>
            <w:tcW w:w="1162" w:type="dxa"/>
            <w:gridSpan w:val="2"/>
            <w:vAlign w:val="center"/>
          </w:tcPr>
          <w:p w:rsidR="003E44A7" w:rsidRDefault="003E44A7" w:rsidP="00091B4F">
            <w:pPr>
              <w:jc w:val="center"/>
              <w:rPr>
                <w:b/>
                <w:bCs/>
              </w:rPr>
            </w:pPr>
          </w:p>
        </w:tc>
        <w:tc>
          <w:tcPr>
            <w:tcW w:w="2438" w:type="dxa"/>
            <w:gridSpan w:val="2"/>
            <w:vAlign w:val="center"/>
          </w:tcPr>
          <w:p w:rsidR="003E44A7" w:rsidRDefault="003E44A7" w:rsidP="00091B4F">
            <w:pPr>
              <w:jc w:val="center"/>
              <w:rPr>
                <w:b/>
                <w:bCs/>
              </w:rPr>
            </w:pPr>
            <w:r>
              <w:rPr>
                <w:rFonts w:hint="eastAsia"/>
                <w:b/>
                <w:bCs/>
              </w:rPr>
              <w:t>省部级三等奖项数</w:t>
            </w:r>
          </w:p>
        </w:tc>
        <w:tc>
          <w:tcPr>
            <w:tcW w:w="1106" w:type="dxa"/>
            <w:vAlign w:val="center"/>
          </w:tcPr>
          <w:p w:rsidR="003E44A7" w:rsidRDefault="003E44A7" w:rsidP="00091B4F">
            <w:pPr>
              <w:jc w:val="center"/>
              <w:rPr>
                <w:b/>
                <w:bCs/>
              </w:rPr>
            </w:pPr>
          </w:p>
        </w:tc>
      </w:tr>
      <w:tr w:rsidR="003E44A7" w:rsidTr="00091B4F">
        <w:tc>
          <w:tcPr>
            <w:tcW w:w="1771" w:type="dxa"/>
            <w:gridSpan w:val="2"/>
            <w:vMerge/>
            <w:vAlign w:val="center"/>
          </w:tcPr>
          <w:p w:rsidR="003E44A7" w:rsidRDefault="003E44A7" w:rsidP="00091B4F">
            <w:pPr>
              <w:jc w:val="center"/>
              <w:rPr>
                <w:b/>
                <w:bCs/>
              </w:rPr>
            </w:pPr>
          </w:p>
        </w:tc>
        <w:tc>
          <w:tcPr>
            <w:tcW w:w="1397" w:type="dxa"/>
            <w:gridSpan w:val="2"/>
            <w:vMerge/>
            <w:vAlign w:val="center"/>
          </w:tcPr>
          <w:p w:rsidR="003E44A7" w:rsidRDefault="003E44A7" w:rsidP="00091B4F">
            <w:pPr>
              <w:jc w:val="center"/>
              <w:rPr>
                <w:b/>
                <w:bCs/>
              </w:rPr>
            </w:pPr>
          </w:p>
        </w:tc>
        <w:tc>
          <w:tcPr>
            <w:tcW w:w="2700" w:type="dxa"/>
            <w:vAlign w:val="center"/>
          </w:tcPr>
          <w:p w:rsidR="003E44A7" w:rsidRPr="00012F32" w:rsidRDefault="003E44A7" w:rsidP="00091B4F">
            <w:pPr>
              <w:jc w:val="center"/>
              <w:rPr>
                <w:b/>
                <w:bCs/>
              </w:rPr>
            </w:pPr>
            <w:r w:rsidRPr="00012F32">
              <w:rPr>
                <w:rFonts w:hint="eastAsia"/>
                <w:b/>
              </w:rPr>
              <w:t>市厅级一等奖项数</w:t>
            </w:r>
          </w:p>
        </w:tc>
        <w:tc>
          <w:tcPr>
            <w:tcW w:w="1219" w:type="dxa"/>
            <w:gridSpan w:val="2"/>
            <w:vAlign w:val="center"/>
          </w:tcPr>
          <w:p w:rsidR="003E44A7" w:rsidRPr="00012F32" w:rsidRDefault="003E44A7" w:rsidP="00091B4F">
            <w:pPr>
              <w:jc w:val="center"/>
              <w:rPr>
                <w:b/>
                <w:bCs/>
              </w:rPr>
            </w:pPr>
          </w:p>
        </w:tc>
        <w:tc>
          <w:tcPr>
            <w:tcW w:w="2381" w:type="dxa"/>
            <w:gridSpan w:val="2"/>
            <w:vAlign w:val="center"/>
          </w:tcPr>
          <w:p w:rsidR="003E44A7" w:rsidRPr="00012F32" w:rsidRDefault="003E44A7" w:rsidP="00091B4F">
            <w:pPr>
              <w:jc w:val="center"/>
              <w:rPr>
                <w:b/>
                <w:bCs/>
              </w:rPr>
            </w:pPr>
            <w:r w:rsidRPr="00012F32">
              <w:rPr>
                <w:rFonts w:hint="eastAsia"/>
                <w:b/>
              </w:rPr>
              <w:t>市厅级二等奖项数</w:t>
            </w:r>
          </w:p>
        </w:tc>
        <w:tc>
          <w:tcPr>
            <w:tcW w:w="1162" w:type="dxa"/>
            <w:gridSpan w:val="2"/>
            <w:vAlign w:val="center"/>
          </w:tcPr>
          <w:p w:rsidR="003E44A7" w:rsidRPr="00012F32" w:rsidRDefault="003E44A7" w:rsidP="00091B4F">
            <w:pPr>
              <w:jc w:val="center"/>
              <w:rPr>
                <w:b/>
                <w:bCs/>
              </w:rPr>
            </w:pPr>
          </w:p>
        </w:tc>
        <w:tc>
          <w:tcPr>
            <w:tcW w:w="2438" w:type="dxa"/>
            <w:gridSpan w:val="2"/>
            <w:vAlign w:val="center"/>
          </w:tcPr>
          <w:p w:rsidR="003E44A7" w:rsidRPr="00012F32" w:rsidRDefault="003E44A7" w:rsidP="00091B4F">
            <w:pPr>
              <w:jc w:val="center"/>
              <w:rPr>
                <w:b/>
                <w:bCs/>
              </w:rPr>
            </w:pPr>
            <w:r w:rsidRPr="00012F32">
              <w:rPr>
                <w:rFonts w:hint="eastAsia"/>
                <w:b/>
              </w:rPr>
              <w:t>市厅级三等奖项数</w:t>
            </w:r>
          </w:p>
        </w:tc>
        <w:tc>
          <w:tcPr>
            <w:tcW w:w="1106" w:type="dxa"/>
            <w:vAlign w:val="center"/>
          </w:tcPr>
          <w:p w:rsidR="003E44A7" w:rsidRDefault="003E44A7" w:rsidP="00091B4F">
            <w:pPr>
              <w:jc w:val="center"/>
              <w:rPr>
                <w:b/>
                <w:bCs/>
              </w:rPr>
            </w:pPr>
          </w:p>
        </w:tc>
      </w:tr>
      <w:tr w:rsidR="003E44A7" w:rsidTr="00091B4F">
        <w:tc>
          <w:tcPr>
            <w:tcW w:w="648" w:type="dxa"/>
            <w:vAlign w:val="center"/>
          </w:tcPr>
          <w:p w:rsidR="003E44A7" w:rsidRDefault="003E44A7" w:rsidP="00091B4F">
            <w:pPr>
              <w:jc w:val="center"/>
              <w:rPr>
                <w:b/>
                <w:bCs/>
              </w:rPr>
            </w:pPr>
            <w:r>
              <w:rPr>
                <w:rFonts w:hint="eastAsia"/>
                <w:b/>
                <w:bCs/>
              </w:rPr>
              <w:t>序号</w:t>
            </w:r>
          </w:p>
        </w:tc>
        <w:tc>
          <w:tcPr>
            <w:tcW w:w="1800" w:type="dxa"/>
            <w:gridSpan w:val="2"/>
            <w:vAlign w:val="center"/>
          </w:tcPr>
          <w:p w:rsidR="003E44A7" w:rsidRDefault="003E44A7" w:rsidP="00091B4F">
            <w:pPr>
              <w:jc w:val="center"/>
              <w:rPr>
                <w:b/>
                <w:bCs/>
              </w:rPr>
            </w:pPr>
            <w:r>
              <w:rPr>
                <w:rFonts w:hint="eastAsia"/>
                <w:b/>
                <w:bCs/>
              </w:rPr>
              <w:t>成果第一责任人</w:t>
            </w:r>
          </w:p>
        </w:tc>
        <w:tc>
          <w:tcPr>
            <w:tcW w:w="3626" w:type="dxa"/>
            <w:gridSpan w:val="3"/>
            <w:vAlign w:val="center"/>
          </w:tcPr>
          <w:p w:rsidR="003E44A7" w:rsidRDefault="003E44A7" w:rsidP="00091B4F">
            <w:pPr>
              <w:jc w:val="center"/>
              <w:rPr>
                <w:b/>
                <w:bCs/>
              </w:rPr>
            </w:pPr>
            <w:r>
              <w:rPr>
                <w:rFonts w:hint="eastAsia"/>
                <w:b/>
                <w:bCs/>
              </w:rPr>
              <w:t>获奖成果名称</w:t>
            </w:r>
          </w:p>
        </w:tc>
        <w:tc>
          <w:tcPr>
            <w:tcW w:w="3214" w:type="dxa"/>
            <w:gridSpan w:val="2"/>
            <w:vAlign w:val="center"/>
          </w:tcPr>
          <w:p w:rsidR="003E44A7" w:rsidRDefault="003E44A7" w:rsidP="00091B4F">
            <w:pPr>
              <w:jc w:val="center"/>
              <w:rPr>
                <w:b/>
                <w:bCs/>
              </w:rPr>
            </w:pPr>
            <w:r>
              <w:rPr>
                <w:rFonts w:hint="eastAsia"/>
                <w:b/>
                <w:bCs/>
              </w:rPr>
              <w:t>奖励名称</w:t>
            </w:r>
          </w:p>
        </w:tc>
        <w:tc>
          <w:tcPr>
            <w:tcW w:w="1080" w:type="dxa"/>
            <w:gridSpan w:val="2"/>
            <w:vAlign w:val="center"/>
          </w:tcPr>
          <w:p w:rsidR="003E44A7" w:rsidRDefault="003E44A7" w:rsidP="00091B4F">
            <w:pPr>
              <w:jc w:val="center"/>
              <w:rPr>
                <w:b/>
                <w:bCs/>
              </w:rPr>
            </w:pPr>
            <w:r>
              <w:rPr>
                <w:rFonts w:hint="eastAsia"/>
                <w:b/>
                <w:bCs/>
              </w:rPr>
              <w:t>奖励等次</w:t>
            </w:r>
          </w:p>
        </w:tc>
        <w:tc>
          <w:tcPr>
            <w:tcW w:w="2520" w:type="dxa"/>
            <w:gridSpan w:val="2"/>
            <w:vAlign w:val="center"/>
          </w:tcPr>
          <w:p w:rsidR="003E44A7" w:rsidRDefault="003E44A7" w:rsidP="00091B4F">
            <w:pPr>
              <w:jc w:val="center"/>
              <w:rPr>
                <w:b/>
                <w:bCs/>
              </w:rPr>
            </w:pPr>
            <w:r>
              <w:rPr>
                <w:rFonts w:hint="eastAsia"/>
                <w:b/>
                <w:bCs/>
              </w:rPr>
              <w:t>授奖单位</w:t>
            </w:r>
          </w:p>
        </w:tc>
        <w:tc>
          <w:tcPr>
            <w:tcW w:w="1286" w:type="dxa"/>
            <w:gridSpan w:val="2"/>
            <w:vAlign w:val="center"/>
          </w:tcPr>
          <w:p w:rsidR="003E44A7" w:rsidRDefault="003E44A7" w:rsidP="00091B4F">
            <w:pPr>
              <w:jc w:val="center"/>
              <w:rPr>
                <w:b/>
                <w:bCs/>
              </w:rPr>
            </w:pPr>
            <w:r>
              <w:rPr>
                <w:rFonts w:hint="eastAsia"/>
                <w:b/>
                <w:bCs/>
              </w:rPr>
              <w:t>授奖时间</w:t>
            </w:r>
          </w:p>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r w:rsidR="003E44A7" w:rsidTr="00091B4F">
        <w:tc>
          <w:tcPr>
            <w:tcW w:w="648" w:type="dxa"/>
          </w:tcPr>
          <w:p w:rsidR="003E44A7" w:rsidRDefault="003E44A7" w:rsidP="00091B4F"/>
        </w:tc>
        <w:tc>
          <w:tcPr>
            <w:tcW w:w="1800" w:type="dxa"/>
            <w:gridSpan w:val="2"/>
          </w:tcPr>
          <w:p w:rsidR="003E44A7" w:rsidRDefault="003E44A7" w:rsidP="00091B4F"/>
        </w:tc>
        <w:tc>
          <w:tcPr>
            <w:tcW w:w="3626" w:type="dxa"/>
            <w:gridSpan w:val="3"/>
          </w:tcPr>
          <w:p w:rsidR="003E44A7" w:rsidRDefault="003E44A7" w:rsidP="00091B4F"/>
        </w:tc>
        <w:tc>
          <w:tcPr>
            <w:tcW w:w="3214" w:type="dxa"/>
            <w:gridSpan w:val="2"/>
          </w:tcPr>
          <w:p w:rsidR="003E44A7" w:rsidRDefault="003E44A7" w:rsidP="00091B4F"/>
        </w:tc>
        <w:tc>
          <w:tcPr>
            <w:tcW w:w="1080" w:type="dxa"/>
            <w:gridSpan w:val="2"/>
          </w:tcPr>
          <w:p w:rsidR="003E44A7" w:rsidRDefault="003E44A7" w:rsidP="00091B4F"/>
        </w:tc>
        <w:tc>
          <w:tcPr>
            <w:tcW w:w="2520" w:type="dxa"/>
            <w:gridSpan w:val="2"/>
          </w:tcPr>
          <w:p w:rsidR="003E44A7" w:rsidRDefault="003E44A7" w:rsidP="00091B4F"/>
        </w:tc>
        <w:tc>
          <w:tcPr>
            <w:tcW w:w="1286" w:type="dxa"/>
            <w:gridSpan w:val="2"/>
          </w:tcPr>
          <w:p w:rsidR="003E44A7" w:rsidRDefault="003E44A7" w:rsidP="00091B4F"/>
        </w:tc>
      </w:tr>
    </w:tbl>
    <w:p w:rsidR="003E44A7" w:rsidRDefault="003E44A7" w:rsidP="004C45D0"/>
    <w:p w:rsidR="003E44A7" w:rsidRDefault="003E44A7" w:rsidP="004C45D0">
      <w:r>
        <w:rPr>
          <w:rFonts w:hint="eastAsia"/>
        </w:rPr>
        <w:t>填报说明：</w:t>
      </w:r>
    </w:p>
    <w:p w:rsidR="003E44A7" w:rsidRDefault="003E44A7" w:rsidP="004C45D0">
      <w:r>
        <w:t>1</w:t>
      </w:r>
      <w:r>
        <w:rPr>
          <w:rFonts w:hint="eastAsia"/>
        </w:rPr>
        <w:t>．填报时间范围为</w:t>
      </w:r>
      <w:smartTag w:uri="urn:schemas-microsoft-com:office:smarttags" w:element="chsdate">
        <w:smartTagPr>
          <w:attr w:name="IsROCDate" w:val="False"/>
          <w:attr w:name="IsLunarDate" w:val="False"/>
          <w:attr w:name="Day" w:val="1"/>
          <w:attr w:name="Month" w:val="1"/>
          <w:attr w:name="Year" w:val="2011"/>
        </w:smartTagPr>
        <w:r>
          <w:t>2011</w:t>
        </w:r>
        <w:r>
          <w:rPr>
            <w:rFonts w:hint="eastAsia"/>
          </w:rPr>
          <w:t>年</w:t>
        </w:r>
        <w:r>
          <w:t>1</w:t>
        </w:r>
        <w:r>
          <w:rPr>
            <w:rFonts w:hint="eastAsia"/>
          </w:rPr>
          <w:t>月</w:t>
        </w:r>
        <w:r>
          <w:t>1</w:t>
        </w:r>
        <w:r>
          <w:rPr>
            <w:rFonts w:hint="eastAsia"/>
          </w:rPr>
          <w:t>日</w:t>
        </w:r>
      </w:smartTag>
      <w:r>
        <w:rPr>
          <w:rFonts w:hint="eastAsia"/>
        </w:rPr>
        <w:t>至</w:t>
      </w:r>
      <w:smartTag w:uri="urn:schemas-microsoft-com:office:smarttags" w:element="chsdate">
        <w:smartTagPr>
          <w:attr w:name="IsROCDate" w:val="False"/>
          <w:attr w:name="IsLunarDate" w:val="False"/>
          <w:attr w:name="Day" w:val="31"/>
          <w:attr w:name="Month" w:val="12"/>
          <w:attr w:name="Year" w:val="2015"/>
        </w:smartTagPr>
        <w:r>
          <w:t>2015</w:t>
        </w:r>
        <w:r>
          <w:rPr>
            <w:rFonts w:hint="eastAsia"/>
          </w:rPr>
          <w:t>年</w:t>
        </w:r>
        <w:r>
          <w:t>12</w:t>
        </w:r>
        <w:r>
          <w:rPr>
            <w:rFonts w:hint="eastAsia"/>
          </w:rPr>
          <w:t>月</w:t>
        </w:r>
        <w:r>
          <w:t>31</w:t>
        </w:r>
        <w:r>
          <w:rPr>
            <w:rFonts w:hint="eastAsia"/>
          </w:rPr>
          <w:t>日</w:t>
        </w:r>
      </w:smartTag>
      <w:r>
        <w:rPr>
          <w:rFonts w:hint="eastAsia"/>
        </w:rPr>
        <w:t>。</w:t>
      </w:r>
    </w:p>
    <w:p w:rsidR="003E44A7" w:rsidRDefault="003E44A7" w:rsidP="004C45D0">
      <w:r>
        <w:t>2</w:t>
      </w:r>
      <w:r>
        <w:rPr>
          <w:rFonts w:hint="eastAsia"/>
        </w:rPr>
        <w:t>．只填报成果第一责任人是本学科成员的获奖成果。</w:t>
      </w:r>
    </w:p>
    <w:p w:rsidR="003E44A7" w:rsidRDefault="003E44A7" w:rsidP="004C45D0">
      <w:r>
        <w:t>3</w:t>
      </w:r>
      <w:r>
        <w:rPr>
          <w:rFonts w:hint="eastAsia"/>
        </w:rPr>
        <w:t>．获奖等次为国家级一等奖、国家级二等奖、国家级三等奖、省部级一等奖、省部级二等奖、省部级三等奖、市厅级一等奖、市厅级二等奖、市厅级三等奖，填到市厅级三等奖为止。</w:t>
      </w:r>
    </w:p>
    <w:p w:rsidR="003E44A7" w:rsidRDefault="003E44A7" w:rsidP="004C45D0">
      <w:pPr>
        <w:sectPr w:rsidR="003E44A7">
          <w:pgSz w:w="16838" w:h="11906" w:orient="landscape"/>
          <w:pgMar w:top="1797" w:right="1440" w:bottom="1797" w:left="1440" w:header="851" w:footer="992" w:gutter="0"/>
          <w:cols w:space="720"/>
          <w:docGrid w:type="linesAndChars" w:linePitch="312"/>
        </w:sectPr>
      </w:pPr>
      <w:r>
        <w:t>4</w:t>
      </w:r>
      <w:r>
        <w:rPr>
          <w:rFonts w:hint="eastAsia"/>
        </w:rPr>
        <w:t>．成果奖励指教学成果奖和科研成果奖两类，获奖等次划分严格按照相关规定进行。</w:t>
      </w:r>
    </w:p>
    <w:p w:rsidR="003E44A7" w:rsidRDefault="003E44A7" w:rsidP="004C45D0">
      <w:pPr>
        <w:rPr>
          <w:sz w:val="32"/>
          <w:szCs w:val="32"/>
        </w:rPr>
      </w:pPr>
      <w:r>
        <w:rPr>
          <w:sz w:val="32"/>
          <w:szCs w:val="32"/>
        </w:rPr>
        <w:t>8</w:t>
      </w:r>
      <w:r>
        <w:rPr>
          <w:rFonts w:hint="eastAsia"/>
          <w:sz w:val="32"/>
          <w:szCs w:val="32"/>
        </w:rPr>
        <w:t>．质量工程</w:t>
      </w:r>
    </w:p>
    <w:p w:rsidR="003E44A7" w:rsidRDefault="003E44A7" w:rsidP="004C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780"/>
        <w:gridCol w:w="2340"/>
        <w:gridCol w:w="1080"/>
        <w:gridCol w:w="680"/>
      </w:tblGrid>
      <w:tr w:rsidR="003E44A7" w:rsidTr="00091B4F">
        <w:tc>
          <w:tcPr>
            <w:tcW w:w="648" w:type="dxa"/>
            <w:vAlign w:val="center"/>
          </w:tcPr>
          <w:p w:rsidR="003E44A7" w:rsidRDefault="003E44A7" w:rsidP="00091B4F">
            <w:pPr>
              <w:jc w:val="center"/>
              <w:rPr>
                <w:b/>
                <w:bCs/>
              </w:rPr>
            </w:pPr>
            <w:r>
              <w:rPr>
                <w:rFonts w:hint="eastAsia"/>
                <w:b/>
                <w:bCs/>
              </w:rPr>
              <w:t>序号</w:t>
            </w:r>
          </w:p>
        </w:tc>
        <w:tc>
          <w:tcPr>
            <w:tcW w:w="3780" w:type="dxa"/>
            <w:vAlign w:val="center"/>
          </w:tcPr>
          <w:p w:rsidR="003E44A7" w:rsidRDefault="003E44A7" w:rsidP="00091B4F">
            <w:pPr>
              <w:jc w:val="center"/>
              <w:rPr>
                <w:b/>
                <w:bCs/>
              </w:rPr>
            </w:pPr>
            <w:r>
              <w:rPr>
                <w:rFonts w:hint="eastAsia"/>
                <w:b/>
                <w:bCs/>
              </w:rPr>
              <w:t>质量工程名称</w:t>
            </w:r>
          </w:p>
        </w:tc>
        <w:tc>
          <w:tcPr>
            <w:tcW w:w="2340" w:type="dxa"/>
            <w:vAlign w:val="center"/>
          </w:tcPr>
          <w:p w:rsidR="003E44A7" w:rsidRDefault="003E44A7" w:rsidP="00091B4F">
            <w:pPr>
              <w:jc w:val="center"/>
              <w:rPr>
                <w:b/>
                <w:bCs/>
              </w:rPr>
            </w:pPr>
            <w:r>
              <w:rPr>
                <w:rFonts w:hint="eastAsia"/>
                <w:b/>
                <w:bCs/>
              </w:rPr>
              <w:t>质量工程内容</w:t>
            </w:r>
          </w:p>
        </w:tc>
        <w:tc>
          <w:tcPr>
            <w:tcW w:w="1080" w:type="dxa"/>
            <w:vAlign w:val="center"/>
          </w:tcPr>
          <w:p w:rsidR="003E44A7" w:rsidRDefault="003E44A7" w:rsidP="00091B4F">
            <w:pPr>
              <w:jc w:val="center"/>
              <w:rPr>
                <w:b/>
                <w:bCs/>
              </w:rPr>
            </w:pPr>
            <w:r>
              <w:rPr>
                <w:rFonts w:hint="eastAsia"/>
                <w:b/>
                <w:bCs/>
              </w:rPr>
              <w:t>批准时间</w:t>
            </w:r>
          </w:p>
        </w:tc>
        <w:tc>
          <w:tcPr>
            <w:tcW w:w="680" w:type="dxa"/>
            <w:vAlign w:val="center"/>
          </w:tcPr>
          <w:p w:rsidR="003E44A7" w:rsidRDefault="003E44A7" w:rsidP="00091B4F">
            <w:pPr>
              <w:jc w:val="center"/>
              <w:rPr>
                <w:b/>
                <w:bCs/>
              </w:rPr>
            </w:pPr>
            <w:r>
              <w:rPr>
                <w:rFonts w:hint="eastAsia"/>
                <w:b/>
                <w:bCs/>
              </w:rPr>
              <w:t>备注</w:t>
            </w: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r w:rsidR="003E44A7" w:rsidTr="00091B4F">
        <w:tc>
          <w:tcPr>
            <w:tcW w:w="648" w:type="dxa"/>
          </w:tcPr>
          <w:p w:rsidR="003E44A7" w:rsidRDefault="003E44A7" w:rsidP="00091B4F"/>
        </w:tc>
        <w:tc>
          <w:tcPr>
            <w:tcW w:w="3780" w:type="dxa"/>
          </w:tcPr>
          <w:p w:rsidR="003E44A7" w:rsidRDefault="003E44A7" w:rsidP="00091B4F"/>
        </w:tc>
        <w:tc>
          <w:tcPr>
            <w:tcW w:w="2340" w:type="dxa"/>
          </w:tcPr>
          <w:p w:rsidR="003E44A7" w:rsidRDefault="003E44A7" w:rsidP="00091B4F"/>
        </w:tc>
        <w:tc>
          <w:tcPr>
            <w:tcW w:w="1080" w:type="dxa"/>
          </w:tcPr>
          <w:p w:rsidR="003E44A7" w:rsidRDefault="003E44A7" w:rsidP="00091B4F"/>
        </w:tc>
        <w:tc>
          <w:tcPr>
            <w:tcW w:w="680" w:type="dxa"/>
            <w:vAlign w:val="center"/>
          </w:tcPr>
          <w:p w:rsidR="003E44A7" w:rsidRDefault="003E44A7" w:rsidP="00091B4F">
            <w:pPr>
              <w:jc w:val="center"/>
            </w:pPr>
          </w:p>
        </w:tc>
      </w:tr>
    </w:tbl>
    <w:p w:rsidR="003E44A7" w:rsidRDefault="003E44A7" w:rsidP="004C45D0"/>
    <w:p w:rsidR="003E44A7" w:rsidRDefault="003E44A7" w:rsidP="004C45D0">
      <w:r>
        <w:rPr>
          <w:rFonts w:hint="eastAsia"/>
        </w:rPr>
        <w:t>填报说明：</w:t>
      </w:r>
    </w:p>
    <w:p w:rsidR="003E44A7" w:rsidRDefault="003E44A7" w:rsidP="004C45D0">
      <w:r>
        <w:t>1</w:t>
      </w:r>
      <w:r>
        <w:rPr>
          <w:rFonts w:hint="eastAsia"/>
        </w:rPr>
        <w:t>．按现有本学科承担质量工程建设现状填写。</w:t>
      </w:r>
    </w:p>
    <w:p w:rsidR="003E44A7" w:rsidRDefault="003E44A7" w:rsidP="004C45D0">
      <w:r>
        <w:t>2</w:t>
      </w:r>
      <w:r>
        <w:rPr>
          <w:rFonts w:hint="eastAsia"/>
        </w:rPr>
        <w:t>．质量工程指国家级、省部级精品课程、教学团队、创新团队、示范中心、特色专业建设等。</w:t>
      </w:r>
    </w:p>
    <w:p w:rsidR="003E44A7" w:rsidRDefault="003E44A7" w:rsidP="004C45D0">
      <w:r>
        <w:t>3</w:t>
      </w:r>
      <w:r>
        <w:rPr>
          <w:rFonts w:hint="eastAsia"/>
        </w:rPr>
        <w:t>．质量工程内容指我校具体内容名称。</w:t>
      </w:r>
    </w:p>
    <w:p w:rsidR="003E44A7" w:rsidRDefault="003E44A7" w:rsidP="004C45D0">
      <w:r>
        <w:br w:type="page"/>
      </w:r>
      <w:r>
        <w:rPr>
          <w:sz w:val="32"/>
          <w:szCs w:val="32"/>
        </w:rPr>
        <w:t>9</w:t>
      </w:r>
      <w:r>
        <w:rPr>
          <w:rFonts w:hint="eastAsia"/>
          <w:sz w:val="32"/>
          <w:szCs w:val="32"/>
        </w:rPr>
        <w:t>．支撑条件</w:t>
      </w:r>
    </w:p>
    <w:p w:rsidR="003E44A7" w:rsidRDefault="003E44A7" w:rsidP="004C45D0"/>
    <w:p w:rsidR="003E44A7" w:rsidRDefault="003E44A7" w:rsidP="004C45D0">
      <w:r>
        <w:rPr>
          <w:rFonts w:hint="eastAsia"/>
        </w:rPr>
        <w:t>表</w:t>
      </w:r>
      <w:r>
        <w:t>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16"/>
        <w:gridCol w:w="3044"/>
        <w:gridCol w:w="1220"/>
      </w:tblGrid>
      <w:tr w:rsidR="003E44A7" w:rsidTr="00091B4F">
        <w:tc>
          <w:tcPr>
            <w:tcW w:w="648" w:type="dxa"/>
            <w:vAlign w:val="center"/>
          </w:tcPr>
          <w:p w:rsidR="003E44A7" w:rsidRDefault="003E44A7" w:rsidP="00091B4F">
            <w:pPr>
              <w:jc w:val="center"/>
              <w:rPr>
                <w:b/>
                <w:bCs/>
              </w:rPr>
            </w:pPr>
            <w:r>
              <w:rPr>
                <w:rFonts w:hint="eastAsia"/>
                <w:b/>
                <w:bCs/>
              </w:rPr>
              <w:t>序号</w:t>
            </w:r>
          </w:p>
        </w:tc>
        <w:tc>
          <w:tcPr>
            <w:tcW w:w="3616" w:type="dxa"/>
            <w:vAlign w:val="center"/>
          </w:tcPr>
          <w:p w:rsidR="003E44A7" w:rsidRDefault="003E44A7" w:rsidP="00091B4F">
            <w:pPr>
              <w:jc w:val="center"/>
              <w:rPr>
                <w:b/>
                <w:bCs/>
              </w:rPr>
            </w:pPr>
            <w:r>
              <w:rPr>
                <w:rFonts w:hint="eastAsia"/>
                <w:b/>
                <w:bCs/>
              </w:rPr>
              <w:t>科研重点建设项目</w:t>
            </w:r>
          </w:p>
        </w:tc>
        <w:tc>
          <w:tcPr>
            <w:tcW w:w="3044" w:type="dxa"/>
            <w:vAlign w:val="center"/>
          </w:tcPr>
          <w:p w:rsidR="003E44A7" w:rsidRDefault="003E44A7" w:rsidP="00091B4F">
            <w:pPr>
              <w:jc w:val="center"/>
              <w:rPr>
                <w:b/>
                <w:bCs/>
              </w:rPr>
            </w:pPr>
            <w:r>
              <w:rPr>
                <w:rFonts w:hint="eastAsia"/>
                <w:b/>
                <w:bCs/>
              </w:rPr>
              <w:t>批准单位</w:t>
            </w:r>
          </w:p>
        </w:tc>
        <w:tc>
          <w:tcPr>
            <w:tcW w:w="1220" w:type="dxa"/>
            <w:vAlign w:val="center"/>
          </w:tcPr>
          <w:p w:rsidR="003E44A7" w:rsidRDefault="003E44A7" w:rsidP="00091B4F">
            <w:pPr>
              <w:jc w:val="center"/>
              <w:rPr>
                <w:b/>
                <w:bCs/>
              </w:rPr>
            </w:pPr>
            <w:r>
              <w:rPr>
                <w:rFonts w:hint="eastAsia"/>
                <w:b/>
                <w:bCs/>
              </w:rPr>
              <w:t>批准时间</w:t>
            </w:r>
          </w:p>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bl>
    <w:p w:rsidR="003E44A7" w:rsidRDefault="003E44A7" w:rsidP="004C45D0"/>
    <w:p w:rsidR="003E44A7" w:rsidRDefault="003E44A7" w:rsidP="004C45D0">
      <w:r>
        <w:rPr>
          <w:rFonts w:hint="eastAsia"/>
        </w:rPr>
        <w:t>填报说明：</w:t>
      </w:r>
    </w:p>
    <w:p w:rsidR="003E44A7" w:rsidRDefault="003E44A7" w:rsidP="004C45D0">
      <w:r>
        <w:t>1</w:t>
      </w:r>
      <w:r>
        <w:rPr>
          <w:rFonts w:hint="eastAsia"/>
        </w:rPr>
        <w:t>．按现有本学科承担科研重点建设项目现状填写。</w:t>
      </w:r>
    </w:p>
    <w:p w:rsidR="003E44A7" w:rsidRDefault="003E44A7" w:rsidP="004C45D0">
      <w:r>
        <w:t>2</w:t>
      </w:r>
      <w:r>
        <w:rPr>
          <w:rFonts w:hint="eastAsia"/>
        </w:rPr>
        <w:t>．科研重点建设项目指国家级、省部级、市厅级重点学科、重点实验室、工程（技术）研究中心、工程实验室、科研基地等。</w:t>
      </w:r>
    </w:p>
    <w:p w:rsidR="003E44A7" w:rsidRDefault="003E44A7" w:rsidP="004C45D0"/>
    <w:p w:rsidR="003E44A7" w:rsidRDefault="003E44A7" w:rsidP="004C45D0">
      <w:r>
        <w:rPr>
          <w:rFonts w:hint="eastAsia"/>
        </w:rPr>
        <w:t>表</w:t>
      </w:r>
      <w:r>
        <w:t>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16"/>
        <w:gridCol w:w="3044"/>
        <w:gridCol w:w="1220"/>
      </w:tblGrid>
      <w:tr w:rsidR="003E44A7" w:rsidTr="00091B4F">
        <w:tc>
          <w:tcPr>
            <w:tcW w:w="648" w:type="dxa"/>
            <w:vAlign w:val="center"/>
          </w:tcPr>
          <w:p w:rsidR="003E44A7" w:rsidRDefault="003E44A7" w:rsidP="00091B4F">
            <w:pPr>
              <w:jc w:val="center"/>
              <w:rPr>
                <w:b/>
                <w:bCs/>
              </w:rPr>
            </w:pPr>
            <w:r>
              <w:rPr>
                <w:rFonts w:hint="eastAsia"/>
                <w:b/>
                <w:bCs/>
              </w:rPr>
              <w:t>序号</w:t>
            </w:r>
          </w:p>
        </w:tc>
        <w:tc>
          <w:tcPr>
            <w:tcW w:w="3616" w:type="dxa"/>
            <w:vAlign w:val="center"/>
          </w:tcPr>
          <w:p w:rsidR="003E44A7" w:rsidRDefault="003E44A7" w:rsidP="00091B4F">
            <w:pPr>
              <w:jc w:val="center"/>
              <w:rPr>
                <w:b/>
                <w:bCs/>
              </w:rPr>
            </w:pPr>
            <w:r>
              <w:rPr>
                <w:rFonts w:hint="eastAsia"/>
                <w:b/>
                <w:bCs/>
              </w:rPr>
              <w:t>产学研合作平台</w:t>
            </w:r>
          </w:p>
        </w:tc>
        <w:tc>
          <w:tcPr>
            <w:tcW w:w="3044" w:type="dxa"/>
            <w:vAlign w:val="center"/>
          </w:tcPr>
          <w:p w:rsidR="003E44A7" w:rsidRDefault="003E44A7" w:rsidP="00091B4F">
            <w:pPr>
              <w:jc w:val="center"/>
              <w:rPr>
                <w:b/>
                <w:bCs/>
              </w:rPr>
            </w:pPr>
            <w:r>
              <w:rPr>
                <w:rFonts w:hint="eastAsia"/>
                <w:b/>
                <w:bCs/>
              </w:rPr>
              <w:t>合作共建单位</w:t>
            </w:r>
          </w:p>
        </w:tc>
        <w:tc>
          <w:tcPr>
            <w:tcW w:w="1220" w:type="dxa"/>
            <w:vAlign w:val="center"/>
          </w:tcPr>
          <w:p w:rsidR="003E44A7" w:rsidRDefault="003E44A7" w:rsidP="00091B4F">
            <w:pPr>
              <w:jc w:val="center"/>
              <w:rPr>
                <w:b/>
                <w:bCs/>
              </w:rPr>
            </w:pPr>
            <w:r>
              <w:rPr>
                <w:rFonts w:hint="eastAsia"/>
                <w:b/>
                <w:bCs/>
              </w:rPr>
              <w:t>签约时间</w:t>
            </w:r>
          </w:p>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r w:rsidR="003E44A7" w:rsidTr="00091B4F">
        <w:tc>
          <w:tcPr>
            <w:tcW w:w="648" w:type="dxa"/>
          </w:tcPr>
          <w:p w:rsidR="003E44A7" w:rsidRDefault="003E44A7" w:rsidP="00091B4F"/>
        </w:tc>
        <w:tc>
          <w:tcPr>
            <w:tcW w:w="3616" w:type="dxa"/>
          </w:tcPr>
          <w:p w:rsidR="003E44A7" w:rsidRDefault="003E44A7" w:rsidP="00091B4F"/>
        </w:tc>
        <w:tc>
          <w:tcPr>
            <w:tcW w:w="3044" w:type="dxa"/>
          </w:tcPr>
          <w:p w:rsidR="003E44A7" w:rsidRDefault="003E44A7" w:rsidP="00091B4F"/>
        </w:tc>
        <w:tc>
          <w:tcPr>
            <w:tcW w:w="1220" w:type="dxa"/>
          </w:tcPr>
          <w:p w:rsidR="003E44A7" w:rsidRDefault="003E44A7" w:rsidP="00091B4F"/>
        </w:tc>
      </w:tr>
    </w:tbl>
    <w:p w:rsidR="003E44A7" w:rsidRDefault="003E44A7" w:rsidP="004C45D0"/>
    <w:p w:rsidR="003E44A7" w:rsidRDefault="003E44A7" w:rsidP="004C45D0">
      <w:r>
        <w:rPr>
          <w:rFonts w:hint="eastAsia"/>
        </w:rPr>
        <w:t>填报说明：</w:t>
      </w:r>
    </w:p>
    <w:p w:rsidR="003E44A7" w:rsidRDefault="003E44A7" w:rsidP="004C45D0">
      <w:r>
        <w:t>1</w:t>
      </w:r>
      <w:r>
        <w:rPr>
          <w:rFonts w:hint="eastAsia"/>
        </w:rPr>
        <w:t>．按现有本学科承担产学研合作平台建设现状填写。</w:t>
      </w:r>
    </w:p>
    <w:p w:rsidR="003E44A7" w:rsidRDefault="003E44A7" w:rsidP="004C45D0">
      <w:r>
        <w:t>2</w:t>
      </w:r>
      <w:r>
        <w:rPr>
          <w:rFonts w:hint="eastAsia"/>
        </w:rPr>
        <w:t>．产学研合作平台指与相关企业联合共建的实验室、研发中心、研发基地等。</w:t>
      </w:r>
      <w:r>
        <w:t xml:space="preserve"> </w:t>
      </w:r>
    </w:p>
    <w:p w:rsidR="003E44A7" w:rsidRDefault="003E44A7" w:rsidP="004C45D0"/>
    <w:p w:rsidR="003E44A7" w:rsidRDefault="003E44A7" w:rsidP="004C45D0">
      <w:r>
        <w:rPr>
          <w:rFonts w:hint="eastAsia"/>
        </w:rPr>
        <w:t>表</w:t>
      </w:r>
      <w:r>
        <w:t>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1080"/>
        <w:gridCol w:w="3060"/>
        <w:gridCol w:w="1040"/>
      </w:tblGrid>
      <w:tr w:rsidR="003E44A7" w:rsidTr="00091B4F">
        <w:trPr>
          <w:trHeight w:val="810"/>
        </w:trPr>
        <w:tc>
          <w:tcPr>
            <w:tcW w:w="3348" w:type="dxa"/>
            <w:vAlign w:val="center"/>
          </w:tcPr>
          <w:p w:rsidR="003E44A7" w:rsidRDefault="003E44A7" w:rsidP="00091B4F">
            <w:pPr>
              <w:jc w:val="center"/>
              <w:rPr>
                <w:b/>
                <w:bCs/>
              </w:rPr>
            </w:pPr>
            <w:r>
              <w:rPr>
                <w:rFonts w:hint="eastAsia"/>
                <w:b/>
                <w:bCs/>
              </w:rPr>
              <w:t>本学科教学科研仪器设备总值</w:t>
            </w:r>
          </w:p>
        </w:tc>
        <w:tc>
          <w:tcPr>
            <w:tcW w:w="1080" w:type="dxa"/>
            <w:vAlign w:val="center"/>
          </w:tcPr>
          <w:p w:rsidR="003E44A7" w:rsidRDefault="003E44A7" w:rsidP="00091B4F">
            <w:pPr>
              <w:jc w:val="center"/>
              <w:rPr>
                <w:b/>
                <w:bCs/>
              </w:rPr>
            </w:pPr>
          </w:p>
        </w:tc>
        <w:tc>
          <w:tcPr>
            <w:tcW w:w="3060" w:type="dxa"/>
            <w:vAlign w:val="center"/>
          </w:tcPr>
          <w:p w:rsidR="003E44A7" w:rsidRDefault="003E44A7" w:rsidP="00091B4F">
            <w:pPr>
              <w:jc w:val="center"/>
              <w:rPr>
                <w:b/>
                <w:bCs/>
              </w:rPr>
            </w:pPr>
            <w:r>
              <w:rPr>
                <w:rFonts w:hint="eastAsia"/>
                <w:b/>
                <w:bCs/>
              </w:rPr>
              <w:t>其中科研仪器设备总值</w:t>
            </w:r>
          </w:p>
        </w:tc>
        <w:tc>
          <w:tcPr>
            <w:tcW w:w="1040" w:type="dxa"/>
          </w:tcPr>
          <w:p w:rsidR="003E44A7" w:rsidRDefault="003E44A7" w:rsidP="00091B4F">
            <w:pPr>
              <w:rPr>
                <w:b/>
                <w:bCs/>
              </w:rPr>
            </w:pPr>
          </w:p>
        </w:tc>
      </w:tr>
      <w:tr w:rsidR="003E44A7" w:rsidTr="00091B4F">
        <w:trPr>
          <w:trHeight w:val="810"/>
        </w:trPr>
        <w:tc>
          <w:tcPr>
            <w:tcW w:w="3348" w:type="dxa"/>
            <w:vAlign w:val="center"/>
          </w:tcPr>
          <w:p w:rsidR="003E44A7" w:rsidRDefault="003E44A7" w:rsidP="00091B4F">
            <w:pPr>
              <w:jc w:val="center"/>
              <w:rPr>
                <w:b/>
                <w:bCs/>
              </w:rPr>
            </w:pPr>
            <w:r>
              <w:rPr>
                <w:b/>
                <w:bCs/>
              </w:rPr>
              <w:t>5</w:t>
            </w:r>
            <w:r>
              <w:rPr>
                <w:rFonts w:hint="eastAsia"/>
                <w:b/>
                <w:bCs/>
              </w:rPr>
              <w:t>万元以上教学科研仪器设备件数</w:t>
            </w:r>
          </w:p>
        </w:tc>
        <w:tc>
          <w:tcPr>
            <w:tcW w:w="1080" w:type="dxa"/>
            <w:vAlign w:val="center"/>
          </w:tcPr>
          <w:p w:rsidR="003E44A7" w:rsidRDefault="003E44A7" w:rsidP="00091B4F">
            <w:pPr>
              <w:jc w:val="center"/>
              <w:rPr>
                <w:b/>
                <w:bCs/>
              </w:rPr>
            </w:pPr>
          </w:p>
        </w:tc>
        <w:tc>
          <w:tcPr>
            <w:tcW w:w="3060" w:type="dxa"/>
            <w:vAlign w:val="center"/>
          </w:tcPr>
          <w:p w:rsidR="003E44A7" w:rsidRDefault="003E44A7" w:rsidP="00091B4F">
            <w:pPr>
              <w:jc w:val="center"/>
              <w:rPr>
                <w:b/>
                <w:bCs/>
              </w:rPr>
            </w:pPr>
            <w:r>
              <w:rPr>
                <w:rFonts w:hint="eastAsia"/>
                <w:b/>
                <w:bCs/>
              </w:rPr>
              <w:t>本学科图书资料册数</w:t>
            </w:r>
          </w:p>
        </w:tc>
        <w:tc>
          <w:tcPr>
            <w:tcW w:w="1040" w:type="dxa"/>
          </w:tcPr>
          <w:p w:rsidR="003E44A7" w:rsidRDefault="003E44A7" w:rsidP="00091B4F">
            <w:pPr>
              <w:rPr>
                <w:b/>
                <w:bCs/>
              </w:rPr>
            </w:pPr>
          </w:p>
        </w:tc>
      </w:tr>
    </w:tbl>
    <w:p w:rsidR="003E44A7" w:rsidRDefault="003E44A7" w:rsidP="004C45D0"/>
    <w:p w:rsidR="003E44A7" w:rsidRDefault="003E44A7" w:rsidP="004C45D0">
      <w:r>
        <w:br w:type="page"/>
      </w:r>
      <w:r>
        <w:rPr>
          <w:sz w:val="32"/>
          <w:szCs w:val="32"/>
        </w:rPr>
        <w:t>10</w:t>
      </w:r>
      <w:r>
        <w:rPr>
          <w:rFonts w:hint="eastAsia"/>
          <w:sz w:val="32"/>
          <w:szCs w:val="32"/>
        </w:rPr>
        <w:t>．联合培养研究生</w:t>
      </w:r>
    </w:p>
    <w:p w:rsidR="003E44A7" w:rsidRDefault="003E44A7" w:rsidP="004C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545"/>
        <w:gridCol w:w="3645"/>
        <w:gridCol w:w="1095"/>
        <w:gridCol w:w="1533"/>
      </w:tblGrid>
      <w:tr w:rsidR="003E44A7" w:rsidTr="00091B4F">
        <w:trPr>
          <w:trHeight w:val="182"/>
        </w:trPr>
        <w:tc>
          <w:tcPr>
            <w:tcW w:w="710" w:type="dxa"/>
            <w:vAlign w:val="center"/>
          </w:tcPr>
          <w:p w:rsidR="003E44A7" w:rsidRDefault="003E44A7" w:rsidP="00091B4F">
            <w:pPr>
              <w:jc w:val="center"/>
              <w:rPr>
                <w:b/>
                <w:bCs/>
              </w:rPr>
            </w:pPr>
            <w:r>
              <w:rPr>
                <w:rFonts w:hint="eastAsia"/>
                <w:b/>
                <w:bCs/>
              </w:rPr>
              <w:t>序号</w:t>
            </w:r>
          </w:p>
        </w:tc>
        <w:tc>
          <w:tcPr>
            <w:tcW w:w="1545" w:type="dxa"/>
            <w:vAlign w:val="center"/>
          </w:tcPr>
          <w:p w:rsidR="003E44A7" w:rsidRDefault="003E44A7" w:rsidP="00091B4F">
            <w:pPr>
              <w:jc w:val="center"/>
              <w:rPr>
                <w:b/>
                <w:bCs/>
              </w:rPr>
            </w:pPr>
            <w:r>
              <w:rPr>
                <w:rFonts w:hint="eastAsia"/>
                <w:b/>
                <w:bCs/>
              </w:rPr>
              <w:t>姓名</w:t>
            </w:r>
          </w:p>
        </w:tc>
        <w:tc>
          <w:tcPr>
            <w:tcW w:w="3645" w:type="dxa"/>
            <w:vAlign w:val="center"/>
          </w:tcPr>
          <w:p w:rsidR="003E44A7" w:rsidRDefault="003E44A7" w:rsidP="00091B4F">
            <w:pPr>
              <w:jc w:val="center"/>
              <w:rPr>
                <w:b/>
                <w:bCs/>
              </w:rPr>
            </w:pPr>
            <w:r>
              <w:rPr>
                <w:rFonts w:hint="eastAsia"/>
                <w:b/>
                <w:bCs/>
              </w:rPr>
              <w:t>招生学校与专业、学位层次</w:t>
            </w:r>
          </w:p>
        </w:tc>
        <w:tc>
          <w:tcPr>
            <w:tcW w:w="1095" w:type="dxa"/>
            <w:vAlign w:val="center"/>
          </w:tcPr>
          <w:p w:rsidR="003E44A7" w:rsidRDefault="003E44A7" w:rsidP="00091B4F">
            <w:pPr>
              <w:jc w:val="center"/>
              <w:rPr>
                <w:b/>
                <w:bCs/>
              </w:rPr>
            </w:pPr>
            <w:r>
              <w:rPr>
                <w:rFonts w:hint="eastAsia"/>
                <w:b/>
                <w:bCs/>
              </w:rPr>
              <w:t>入学时间</w:t>
            </w:r>
          </w:p>
        </w:tc>
        <w:tc>
          <w:tcPr>
            <w:tcW w:w="1533" w:type="dxa"/>
            <w:vAlign w:val="center"/>
          </w:tcPr>
          <w:p w:rsidR="003E44A7" w:rsidRDefault="003E44A7" w:rsidP="00091B4F">
            <w:pPr>
              <w:jc w:val="center"/>
              <w:rPr>
                <w:b/>
                <w:bCs/>
              </w:rPr>
            </w:pPr>
            <w:r>
              <w:rPr>
                <w:rFonts w:hint="eastAsia"/>
                <w:b/>
                <w:bCs/>
              </w:rPr>
              <w:t>我校导师</w:t>
            </w:r>
          </w:p>
        </w:tc>
      </w:tr>
      <w:tr w:rsidR="003E44A7" w:rsidTr="00091B4F">
        <w:tc>
          <w:tcPr>
            <w:tcW w:w="710" w:type="dxa"/>
          </w:tcPr>
          <w:p w:rsidR="003E44A7" w:rsidRDefault="003E44A7" w:rsidP="00091B4F"/>
        </w:tc>
        <w:tc>
          <w:tcPr>
            <w:tcW w:w="1545" w:type="dxa"/>
          </w:tcPr>
          <w:p w:rsidR="003E44A7" w:rsidRDefault="003E44A7" w:rsidP="00091B4F"/>
        </w:tc>
        <w:tc>
          <w:tcPr>
            <w:tcW w:w="3645" w:type="dxa"/>
          </w:tcPr>
          <w:p w:rsidR="003E44A7" w:rsidRDefault="003E44A7" w:rsidP="00091B4F"/>
        </w:tc>
        <w:tc>
          <w:tcPr>
            <w:tcW w:w="1095" w:type="dxa"/>
          </w:tcPr>
          <w:p w:rsidR="003E44A7" w:rsidRDefault="003E44A7" w:rsidP="00091B4F"/>
        </w:tc>
        <w:tc>
          <w:tcPr>
            <w:tcW w:w="1533" w:type="dxa"/>
          </w:tcPr>
          <w:p w:rsidR="003E44A7" w:rsidRDefault="003E44A7" w:rsidP="00091B4F"/>
        </w:tc>
      </w:tr>
      <w:tr w:rsidR="003E44A7" w:rsidTr="00091B4F">
        <w:tc>
          <w:tcPr>
            <w:tcW w:w="710" w:type="dxa"/>
          </w:tcPr>
          <w:p w:rsidR="003E44A7" w:rsidRDefault="003E44A7" w:rsidP="00091B4F"/>
        </w:tc>
        <w:tc>
          <w:tcPr>
            <w:tcW w:w="1545" w:type="dxa"/>
          </w:tcPr>
          <w:p w:rsidR="003E44A7" w:rsidRDefault="003E44A7" w:rsidP="00091B4F"/>
        </w:tc>
        <w:tc>
          <w:tcPr>
            <w:tcW w:w="3645" w:type="dxa"/>
          </w:tcPr>
          <w:p w:rsidR="003E44A7" w:rsidRDefault="003E44A7" w:rsidP="00091B4F"/>
        </w:tc>
        <w:tc>
          <w:tcPr>
            <w:tcW w:w="1095" w:type="dxa"/>
          </w:tcPr>
          <w:p w:rsidR="003E44A7" w:rsidRDefault="003E44A7" w:rsidP="00091B4F"/>
        </w:tc>
        <w:tc>
          <w:tcPr>
            <w:tcW w:w="1533" w:type="dxa"/>
          </w:tcPr>
          <w:p w:rsidR="003E44A7" w:rsidRDefault="003E44A7" w:rsidP="00091B4F"/>
        </w:tc>
      </w:tr>
      <w:tr w:rsidR="003E44A7" w:rsidTr="00091B4F">
        <w:tc>
          <w:tcPr>
            <w:tcW w:w="710" w:type="dxa"/>
          </w:tcPr>
          <w:p w:rsidR="003E44A7" w:rsidRDefault="003E44A7" w:rsidP="00091B4F"/>
        </w:tc>
        <w:tc>
          <w:tcPr>
            <w:tcW w:w="1545" w:type="dxa"/>
          </w:tcPr>
          <w:p w:rsidR="003E44A7" w:rsidRDefault="003E44A7" w:rsidP="00091B4F"/>
        </w:tc>
        <w:tc>
          <w:tcPr>
            <w:tcW w:w="3645" w:type="dxa"/>
          </w:tcPr>
          <w:p w:rsidR="003E44A7" w:rsidRDefault="003E44A7" w:rsidP="00091B4F"/>
        </w:tc>
        <w:tc>
          <w:tcPr>
            <w:tcW w:w="1095" w:type="dxa"/>
          </w:tcPr>
          <w:p w:rsidR="003E44A7" w:rsidRDefault="003E44A7" w:rsidP="00091B4F"/>
        </w:tc>
        <w:tc>
          <w:tcPr>
            <w:tcW w:w="1533" w:type="dxa"/>
          </w:tcPr>
          <w:p w:rsidR="003E44A7" w:rsidRDefault="003E44A7" w:rsidP="00091B4F"/>
        </w:tc>
      </w:tr>
      <w:tr w:rsidR="003E44A7" w:rsidTr="00091B4F">
        <w:tc>
          <w:tcPr>
            <w:tcW w:w="710" w:type="dxa"/>
          </w:tcPr>
          <w:p w:rsidR="003E44A7" w:rsidRDefault="003E44A7" w:rsidP="00091B4F"/>
        </w:tc>
        <w:tc>
          <w:tcPr>
            <w:tcW w:w="1545" w:type="dxa"/>
          </w:tcPr>
          <w:p w:rsidR="003E44A7" w:rsidRDefault="003E44A7" w:rsidP="00091B4F"/>
        </w:tc>
        <w:tc>
          <w:tcPr>
            <w:tcW w:w="3645" w:type="dxa"/>
          </w:tcPr>
          <w:p w:rsidR="003E44A7" w:rsidRDefault="003E44A7" w:rsidP="00091B4F"/>
        </w:tc>
        <w:tc>
          <w:tcPr>
            <w:tcW w:w="1095" w:type="dxa"/>
          </w:tcPr>
          <w:p w:rsidR="003E44A7" w:rsidRDefault="003E44A7" w:rsidP="00091B4F"/>
        </w:tc>
        <w:tc>
          <w:tcPr>
            <w:tcW w:w="1533" w:type="dxa"/>
          </w:tcPr>
          <w:p w:rsidR="003E44A7" w:rsidRDefault="003E44A7" w:rsidP="00091B4F"/>
        </w:tc>
      </w:tr>
      <w:tr w:rsidR="003E44A7" w:rsidTr="00091B4F">
        <w:tc>
          <w:tcPr>
            <w:tcW w:w="710" w:type="dxa"/>
          </w:tcPr>
          <w:p w:rsidR="003E44A7" w:rsidRDefault="003E44A7" w:rsidP="00091B4F"/>
        </w:tc>
        <w:tc>
          <w:tcPr>
            <w:tcW w:w="1545" w:type="dxa"/>
          </w:tcPr>
          <w:p w:rsidR="003E44A7" w:rsidRDefault="003E44A7" w:rsidP="00091B4F"/>
        </w:tc>
        <w:tc>
          <w:tcPr>
            <w:tcW w:w="3645" w:type="dxa"/>
          </w:tcPr>
          <w:p w:rsidR="003E44A7" w:rsidRDefault="003E44A7" w:rsidP="00091B4F"/>
        </w:tc>
        <w:tc>
          <w:tcPr>
            <w:tcW w:w="1095" w:type="dxa"/>
          </w:tcPr>
          <w:p w:rsidR="003E44A7" w:rsidRDefault="003E44A7" w:rsidP="00091B4F"/>
        </w:tc>
        <w:tc>
          <w:tcPr>
            <w:tcW w:w="1533" w:type="dxa"/>
          </w:tcPr>
          <w:p w:rsidR="003E44A7" w:rsidRDefault="003E44A7" w:rsidP="00091B4F"/>
        </w:tc>
      </w:tr>
      <w:tr w:rsidR="003E44A7" w:rsidTr="00091B4F">
        <w:tc>
          <w:tcPr>
            <w:tcW w:w="710" w:type="dxa"/>
          </w:tcPr>
          <w:p w:rsidR="003E44A7" w:rsidRDefault="003E44A7" w:rsidP="00091B4F"/>
        </w:tc>
        <w:tc>
          <w:tcPr>
            <w:tcW w:w="1545" w:type="dxa"/>
          </w:tcPr>
          <w:p w:rsidR="003E44A7" w:rsidRDefault="003E44A7" w:rsidP="00091B4F"/>
        </w:tc>
        <w:tc>
          <w:tcPr>
            <w:tcW w:w="3645" w:type="dxa"/>
          </w:tcPr>
          <w:p w:rsidR="003E44A7" w:rsidRDefault="003E44A7" w:rsidP="00091B4F"/>
        </w:tc>
        <w:tc>
          <w:tcPr>
            <w:tcW w:w="1095" w:type="dxa"/>
          </w:tcPr>
          <w:p w:rsidR="003E44A7" w:rsidRDefault="003E44A7" w:rsidP="00091B4F"/>
        </w:tc>
        <w:tc>
          <w:tcPr>
            <w:tcW w:w="1533" w:type="dxa"/>
          </w:tcPr>
          <w:p w:rsidR="003E44A7" w:rsidRDefault="003E44A7" w:rsidP="00091B4F"/>
        </w:tc>
      </w:tr>
      <w:tr w:rsidR="003E44A7" w:rsidTr="00091B4F">
        <w:tc>
          <w:tcPr>
            <w:tcW w:w="710" w:type="dxa"/>
          </w:tcPr>
          <w:p w:rsidR="003E44A7" w:rsidRDefault="003E44A7" w:rsidP="00091B4F"/>
        </w:tc>
        <w:tc>
          <w:tcPr>
            <w:tcW w:w="1545" w:type="dxa"/>
          </w:tcPr>
          <w:p w:rsidR="003E44A7" w:rsidRDefault="003E44A7" w:rsidP="00091B4F"/>
        </w:tc>
        <w:tc>
          <w:tcPr>
            <w:tcW w:w="3645" w:type="dxa"/>
          </w:tcPr>
          <w:p w:rsidR="003E44A7" w:rsidRDefault="003E44A7" w:rsidP="00091B4F"/>
        </w:tc>
        <w:tc>
          <w:tcPr>
            <w:tcW w:w="1095" w:type="dxa"/>
          </w:tcPr>
          <w:p w:rsidR="003E44A7" w:rsidRDefault="003E44A7" w:rsidP="00091B4F"/>
        </w:tc>
        <w:tc>
          <w:tcPr>
            <w:tcW w:w="1533" w:type="dxa"/>
          </w:tcPr>
          <w:p w:rsidR="003E44A7" w:rsidRDefault="003E44A7" w:rsidP="00091B4F"/>
        </w:tc>
      </w:tr>
      <w:tr w:rsidR="003E44A7" w:rsidTr="00091B4F">
        <w:tc>
          <w:tcPr>
            <w:tcW w:w="710" w:type="dxa"/>
          </w:tcPr>
          <w:p w:rsidR="003E44A7" w:rsidRDefault="003E44A7" w:rsidP="00091B4F"/>
        </w:tc>
        <w:tc>
          <w:tcPr>
            <w:tcW w:w="1545" w:type="dxa"/>
          </w:tcPr>
          <w:p w:rsidR="003E44A7" w:rsidRDefault="003E44A7" w:rsidP="00091B4F"/>
        </w:tc>
        <w:tc>
          <w:tcPr>
            <w:tcW w:w="3645" w:type="dxa"/>
          </w:tcPr>
          <w:p w:rsidR="003E44A7" w:rsidRDefault="003E44A7" w:rsidP="00091B4F"/>
        </w:tc>
        <w:tc>
          <w:tcPr>
            <w:tcW w:w="1095" w:type="dxa"/>
          </w:tcPr>
          <w:p w:rsidR="003E44A7" w:rsidRDefault="003E44A7" w:rsidP="00091B4F"/>
        </w:tc>
        <w:tc>
          <w:tcPr>
            <w:tcW w:w="1533" w:type="dxa"/>
          </w:tcPr>
          <w:p w:rsidR="003E44A7" w:rsidRDefault="003E44A7" w:rsidP="00091B4F"/>
        </w:tc>
      </w:tr>
    </w:tbl>
    <w:p w:rsidR="003E44A7" w:rsidRDefault="003E44A7" w:rsidP="004C45D0"/>
    <w:p w:rsidR="003E44A7" w:rsidRDefault="003E44A7" w:rsidP="004C45D0">
      <w:r>
        <w:rPr>
          <w:rFonts w:hint="eastAsia"/>
        </w:rPr>
        <w:t>填报说明：</w:t>
      </w:r>
    </w:p>
    <w:p w:rsidR="003E44A7" w:rsidRDefault="003E44A7" w:rsidP="004C45D0">
      <w:pPr>
        <w:numPr>
          <w:ilvl w:val="0"/>
          <w:numId w:val="6"/>
        </w:numPr>
      </w:pPr>
      <w:r>
        <w:rPr>
          <w:rFonts w:hint="eastAsia"/>
        </w:rPr>
        <w:t>填报时间范围为</w:t>
      </w:r>
      <w:smartTag w:uri="urn:schemas-microsoft-com:office:smarttags" w:element="chsdate">
        <w:smartTagPr>
          <w:attr w:name="Year" w:val="2011"/>
          <w:attr w:name="Month" w:val="1"/>
          <w:attr w:name="Day" w:val="1"/>
          <w:attr w:name="IsLunarDate" w:val="False"/>
          <w:attr w:name="IsROCDate" w:val="False"/>
        </w:smartTagPr>
        <w:r>
          <w:t>2011</w:t>
        </w:r>
        <w:r>
          <w:rPr>
            <w:rFonts w:hint="eastAsia"/>
          </w:rPr>
          <w:t>年</w:t>
        </w:r>
        <w:r>
          <w:t>1</w:t>
        </w:r>
        <w:r>
          <w:rPr>
            <w:rFonts w:hint="eastAsia"/>
          </w:rPr>
          <w:t>月</w:t>
        </w:r>
        <w:r>
          <w:t>1</w:t>
        </w:r>
        <w:r>
          <w:rPr>
            <w:rFonts w:hint="eastAsia"/>
          </w:rPr>
          <w:t>日</w:t>
        </w:r>
      </w:smartTag>
      <w:r>
        <w:rPr>
          <w:rFonts w:hint="eastAsia"/>
        </w:rPr>
        <w:t>至</w:t>
      </w:r>
      <w:smartTag w:uri="urn:schemas-microsoft-com:office:smarttags" w:element="chsdate">
        <w:smartTagPr>
          <w:attr w:name="Year" w:val="2015"/>
          <w:attr w:name="Month" w:val="12"/>
          <w:attr w:name="Day" w:val="31"/>
          <w:attr w:name="IsLunarDate" w:val="False"/>
          <w:attr w:name="IsROCDate" w:val="False"/>
        </w:smartTagPr>
        <w:r>
          <w:t>2015</w:t>
        </w:r>
        <w:r>
          <w:rPr>
            <w:rFonts w:hint="eastAsia"/>
          </w:rPr>
          <w:t>年</w:t>
        </w:r>
        <w:r>
          <w:t>12</w:t>
        </w:r>
        <w:r>
          <w:rPr>
            <w:rFonts w:hint="eastAsia"/>
          </w:rPr>
          <w:t>月</w:t>
        </w:r>
        <w:r>
          <w:t>31</w:t>
        </w:r>
        <w:r>
          <w:rPr>
            <w:rFonts w:hint="eastAsia"/>
          </w:rPr>
          <w:t>日</w:t>
        </w:r>
      </w:smartTag>
      <w:r>
        <w:rPr>
          <w:rFonts w:hint="eastAsia"/>
        </w:rPr>
        <w:t>。</w:t>
      </w:r>
    </w:p>
    <w:p w:rsidR="003E44A7" w:rsidRDefault="003E44A7" w:rsidP="004C45D0">
      <w:pPr>
        <w:numPr>
          <w:ilvl w:val="0"/>
          <w:numId w:val="6"/>
        </w:numPr>
      </w:pPr>
      <w:r>
        <w:rPr>
          <w:rFonts w:hint="eastAsia"/>
        </w:rPr>
        <w:t>填报对象符合我校对联合培养研究生的规定。</w:t>
      </w:r>
    </w:p>
    <w:p w:rsidR="003E44A7" w:rsidRDefault="003E44A7" w:rsidP="004C45D0"/>
    <w:p w:rsidR="003E44A7" w:rsidRDefault="003E44A7" w:rsidP="004C45D0">
      <w:pPr>
        <w:rPr>
          <w:sz w:val="32"/>
          <w:szCs w:val="32"/>
        </w:rPr>
      </w:pPr>
      <w:r>
        <w:br w:type="page"/>
      </w:r>
      <w:r>
        <w:rPr>
          <w:rFonts w:ascii="黑体" w:eastAsia="黑体" w:hAnsi="黑体" w:cs="黑体" w:hint="eastAsia"/>
          <w:sz w:val="32"/>
          <w:szCs w:val="32"/>
        </w:rPr>
        <w:t>二、学科环境基本情况</w:t>
      </w:r>
    </w:p>
    <w:p w:rsidR="003E44A7" w:rsidRDefault="003E44A7" w:rsidP="004C45D0">
      <w:pPr>
        <w:numPr>
          <w:ilvl w:val="0"/>
          <w:numId w:val="7"/>
        </w:numPr>
        <w:rPr>
          <w:sz w:val="32"/>
          <w:szCs w:val="32"/>
        </w:rPr>
      </w:pPr>
      <w:r>
        <w:rPr>
          <w:rFonts w:hint="eastAsia"/>
          <w:sz w:val="32"/>
          <w:szCs w:val="32"/>
        </w:rPr>
        <w:t>省内高校本学科设置情况</w:t>
      </w:r>
    </w:p>
    <w:p w:rsidR="003E44A7" w:rsidRDefault="003E44A7" w:rsidP="004C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3464"/>
        <w:gridCol w:w="4264"/>
      </w:tblGrid>
      <w:tr w:rsidR="003E44A7" w:rsidTr="00091B4F">
        <w:tc>
          <w:tcPr>
            <w:tcW w:w="800" w:type="dxa"/>
            <w:vAlign w:val="center"/>
          </w:tcPr>
          <w:p w:rsidR="003E44A7" w:rsidRDefault="003E44A7" w:rsidP="00091B4F">
            <w:pPr>
              <w:jc w:val="center"/>
              <w:rPr>
                <w:b/>
                <w:bCs/>
              </w:rPr>
            </w:pPr>
            <w:r>
              <w:rPr>
                <w:rFonts w:hint="eastAsia"/>
                <w:b/>
                <w:bCs/>
              </w:rPr>
              <w:t>序号</w:t>
            </w:r>
          </w:p>
        </w:tc>
        <w:tc>
          <w:tcPr>
            <w:tcW w:w="3464" w:type="dxa"/>
            <w:vAlign w:val="center"/>
          </w:tcPr>
          <w:p w:rsidR="003E44A7" w:rsidRDefault="003E44A7" w:rsidP="00091B4F">
            <w:pPr>
              <w:jc w:val="center"/>
              <w:rPr>
                <w:b/>
                <w:bCs/>
              </w:rPr>
            </w:pPr>
            <w:r>
              <w:rPr>
                <w:rFonts w:hint="eastAsia"/>
                <w:b/>
                <w:bCs/>
              </w:rPr>
              <w:t>设有本学科本科高校名称</w:t>
            </w:r>
          </w:p>
        </w:tc>
        <w:tc>
          <w:tcPr>
            <w:tcW w:w="4264" w:type="dxa"/>
            <w:vAlign w:val="center"/>
          </w:tcPr>
          <w:p w:rsidR="003E44A7" w:rsidRDefault="003E44A7" w:rsidP="00091B4F">
            <w:pPr>
              <w:jc w:val="center"/>
              <w:rPr>
                <w:b/>
                <w:bCs/>
              </w:rPr>
            </w:pPr>
            <w:r>
              <w:rPr>
                <w:rFonts w:hint="eastAsia"/>
                <w:b/>
                <w:bCs/>
              </w:rPr>
              <w:t>学科实力基本评价</w:t>
            </w:r>
          </w:p>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bl>
    <w:p w:rsidR="003E44A7" w:rsidRDefault="003E44A7" w:rsidP="004C45D0"/>
    <w:p w:rsidR="003E44A7" w:rsidRDefault="003E44A7" w:rsidP="004C45D0">
      <w:r>
        <w:rPr>
          <w:rFonts w:hint="eastAsia"/>
        </w:rPr>
        <w:t>填报说明：</w:t>
      </w:r>
    </w:p>
    <w:p w:rsidR="003E44A7" w:rsidRDefault="003E44A7" w:rsidP="004C45D0">
      <w:pPr>
        <w:numPr>
          <w:ilvl w:val="0"/>
          <w:numId w:val="8"/>
        </w:numPr>
      </w:pPr>
      <w:r>
        <w:rPr>
          <w:rFonts w:hint="eastAsia"/>
        </w:rPr>
        <w:t>填报前要做扎实的调研，力求数据真实可靠。</w:t>
      </w:r>
    </w:p>
    <w:p w:rsidR="003E44A7" w:rsidRDefault="003E44A7" w:rsidP="004C45D0">
      <w:pPr>
        <w:numPr>
          <w:ilvl w:val="0"/>
          <w:numId w:val="8"/>
        </w:numPr>
      </w:pPr>
      <w:r>
        <w:rPr>
          <w:rFonts w:hint="eastAsia"/>
        </w:rPr>
        <w:t>学科实力主要看学科队伍和省部级以上项目、经费、标志性成果和成果奖励获得情况。</w:t>
      </w:r>
    </w:p>
    <w:p w:rsidR="003E44A7" w:rsidRDefault="003E44A7" w:rsidP="004C45D0">
      <w:r>
        <w:br w:type="page"/>
      </w:r>
      <w:r>
        <w:rPr>
          <w:sz w:val="32"/>
          <w:szCs w:val="32"/>
        </w:rPr>
        <w:t>2</w:t>
      </w:r>
      <w:r>
        <w:rPr>
          <w:rFonts w:hint="eastAsia"/>
          <w:sz w:val="32"/>
          <w:szCs w:val="32"/>
        </w:rPr>
        <w:t>．省内高校本学科硕士学位点设置情况</w:t>
      </w:r>
    </w:p>
    <w:p w:rsidR="003E44A7" w:rsidRDefault="003E44A7" w:rsidP="004C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3464"/>
        <w:gridCol w:w="4264"/>
      </w:tblGrid>
      <w:tr w:rsidR="003E44A7" w:rsidTr="00091B4F">
        <w:tc>
          <w:tcPr>
            <w:tcW w:w="800" w:type="dxa"/>
            <w:vAlign w:val="center"/>
          </w:tcPr>
          <w:p w:rsidR="003E44A7" w:rsidRDefault="003E44A7" w:rsidP="00091B4F">
            <w:pPr>
              <w:jc w:val="center"/>
              <w:rPr>
                <w:b/>
                <w:bCs/>
              </w:rPr>
            </w:pPr>
            <w:r>
              <w:rPr>
                <w:rFonts w:hint="eastAsia"/>
                <w:b/>
                <w:bCs/>
              </w:rPr>
              <w:t>序号</w:t>
            </w:r>
          </w:p>
        </w:tc>
        <w:tc>
          <w:tcPr>
            <w:tcW w:w="3464" w:type="dxa"/>
            <w:vAlign w:val="center"/>
          </w:tcPr>
          <w:p w:rsidR="003E44A7" w:rsidRDefault="003E44A7" w:rsidP="00091B4F">
            <w:pPr>
              <w:jc w:val="center"/>
              <w:rPr>
                <w:b/>
                <w:bCs/>
              </w:rPr>
            </w:pPr>
            <w:r>
              <w:rPr>
                <w:rFonts w:hint="eastAsia"/>
                <w:b/>
                <w:bCs/>
              </w:rPr>
              <w:t>设有硕士学位点本科高校名称</w:t>
            </w:r>
          </w:p>
        </w:tc>
        <w:tc>
          <w:tcPr>
            <w:tcW w:w="4264" w:type="dxa"/>
            <w:vAlign w:val="center"/>
          </w:tcPr>
          <w:p w:rsidR="003E44A7" w:rsidRDefault="003E44A7" w:rsidP="00091B4F">
            <w:pPr>
              <w:jc w:val="center"/>
              <w:rPr>
                <w:b/>
                <w:bCs/>
              </w:rPr>
            </w:pPr>
            <w:r>
              <w:rPr>
                <w:rFonts w:hint="eastAsia"/>
                <w:b/>
                <w:bCs/>
              </w:rPr>
              <w:t>学位点名称和设置时间</w:t>
            </w:r>
          </w:p>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r w:rsidR="003E44A7" w:rsidTr="00091B4F">
        <w:tc>
          <w:tcPr>
            <w:tcW w:w="800" w:type="dxa"/>
          </w:tcPr>
          <w:p w:rsidR="003E44A7" w:rsidRDefault="003E44A7" w:rsidP="00091B4F"/>
        </w:tc>
        <w:tc>
          <w:tcPr>
            <w:tcW w:w="3464" w:type="dxa"/>
          </w:tcPr>
          <w:p w:rsidR="003E44A7" w:rsidRDefault="003E44A7" w:rsidP="00091B4F"/>
        </w:tc>
        <w:tc>
          <w:tcPr>
            <w:tcW w:w="4264" w:type="dxa"/>
          </w:tcPr>
          <w:p w:rsidR="003E44A7" w:rsidRDefault="003E44A7" w:rsidP="00091B4F"/>
        </w:tc>
      </w:tr>
    </w:tbl>
    <w:p w:rsidR="003E44A7" w:rsidRDefault="003E44A7" w:rsidP="004C45D0"/>
    <w:p w:rsidR="003E44A7" w:rsidRDefault="003E44A7" w:rsidP="004C45D0">
      <w:r>
        <w:rPr>
          <w:rFonts w:hint="eastAsia"/>
        </w:rPr>
        <w:t>填报说明：</w:t>
      </w:r>
    </w:p>
    <w:p w:rsidR="003E44A7" w:rsidRDefault="003E44A7" w:rsidP="004C45D0">
      <w:pPr>
        <w:rPr>
          <w:szCs w:val="21"/>
        </w:rPr>
      </w:pPr>
      <w:r>
        <w:rPr>
          <w:szCs w:val="21"/>
        </w:rPr>
        <w:t>1</w:t>
      </w:r>
      <w:r>
        <w:rPr>
          <w:rFonts w:hint="eastAsia"/>
          <w:szCs w:val="21"/>
        </w:rPr>
        <w:t>．填报前要做扎实的调研，力求数据真实可靠。</w:t>
      </w:r>
    </w:p>
    <w:p w:rsidR="003E44A7" w:rsidRDefault="003E44A7" w:rsidP="004C45D0">
      <w:pPr>
        <w:rPr>
          <w:szCs w:val="21"/>
        </w:rPr>
      </w:pPr>
      <w:r>
        <w:rPr>
          <w:szCs w:val="21"/>
        </w:rPr>
        <w:t>2</w:t>
      </w:r>
      <w:r>
        <w:rPr>
          <w:rFonts w:hint="eastAsia"/>
          <w:szCs w:val="21"/>
        </w:rPr>
        <w:t>．学位点名称有一级学科授权点的填写一级学科，没有的要把二级学科授权点填全。</w:t>
      </w:r>
    </w:p>
    <w:p w:rsidR="003E44A7" w:rsidRDefault="003E44A7" w:rsidP="004C45D0">
      <w:pPr>
        <w:rPr>
          <w:sz w:val="32"/>
          <w:szCs w:val="32"/>
        </w:rPr>
      </w:pPr>
      <w:r>
        <w:br w:type="page"/>
      </w:r>
      <w:r>
        <w:rPr>
          <w:rFonts w:ascii="黑体" w:eastAsia="黑体" w:hAnsi="黑体" w:cs="黑体" w:hint="eastAsia"/>
          <w:sz w:val="32"/>
          <w:szCs w:val="32"/>
        </w:rPr>
        <w:t>三、学科发展基本情况</w:t>
      </w:r>
    </w:p>
    <w:p w:rsidR="003E44A7" w:rsidRDefault="003E44A7" w:rsidP="004C45D0">
      <w:pPr>
        <w:numPr>
          <w:ilvl w:val="0"/>
          <w:numId w:val="9"/>
        </w:numPr>
        <w:rPr>
          <w:sz w:val="32"/>
          <w:szCs w:val="32"/>
        </w:rPr>
      </w:pPr>
      <w:r>
        <w:rPr>
          <w:rFonts w:hint="eastAsia"/>
          <w:sz w:val="32"/>
          <w:szCs w:val="32"/>
        </w:rPr>
        <w:t>与行业、区域发展的关联度</w:t>
      </w:r>
    </w:p>
    <w:p w:rsidR="003E44A7" w:rsidRDefault="003E44A7" w:rsidP="004C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3614"/>
        <w:gridCol w:w="3181"/>
        <w:gridCol w:w="1083"/>
      </w:tblGrid>
      <w:tr w:rsidR="003E44A7" w:rsidTr="00091B4F">
        <w:tc>
          <w:tcPr>
            <w:tcW w:w="650" w:type="dxa"/>
            <w:vAlign w:val="center"/>
          </w:tcPr>
          <w:p w:rsidR="003E44A7" w:rsidRDefault="003E44A7" w:rsidP="00091B4F">
            <w:pPr>
              <w:jc w:val="center"/>
              <w:rPr>
                <w:b/>
                <w:bCs/>
              </w:rPr>
            </w:pPr>
            <w:r>
              <w:rPr>
                <w:rFonts w:hint="eastAsia"/>
                <w:b/>
                <w:bCs/>
              </w:rPr>
              <w:t>序号</w:t>
            </w:r>
          </w:p>
        </w:tc>
        <w:tc>
          <w:tcPr>
            <w:tcW w:w="3614" w:type="dxa"/>
            <w:vAlign w:val="center"/>
          </w:tcPr>
          <w:p w:rsidR="003E44A7" w:rsidRDefault="003E44A7" w:rsidP="00091B4F">
            <w:pPr>
              <w:jc w:val="center"/>
              <w:rPr>
                <w:b/>
                <w:bCs/>
              </w:rPr>
            </w:pPr>
            <w:r>
              <w:rPr>
                <w:rFonts w:hint="eastAsia"/>
                <w:b/>
                <w:bCs/>
              </w:rPr>
              <w:t>本学科对应行业、产业</w:t>
            </w:r>
          </w:p>
        </w:tc>
        <w:tc>
          <w:tcPr>
            <w:tcW w:w="3181" w:type="dxa"/>
            <w:vAlign w:val="center"/>
          </w:tcPr>
          <w:p w:rsidR="003E44A7" w:rsidRDefault="003E44A7" w:rsidP="00091B4F">
            <w:pPr>
              <w:jc w:val="center"/>
              <w:rPr>
                <w:b/>
                <w:bCs/>
              </w:rPr>
            </w:pPr>
            <w:r>
              <w:rPr>
                <w:rFonts w:hint="eastAsia"/>
                <w:b/>
                <w:bCs/>
              </w:rPr>
              <w:t>滨州市对应支柱产业</w:t>
            </w:r>
          </w:p>
        </w:tc>
        <w:tc>
          <w:tcPr>
            <w:tcW w:w="1083" w:type="dxa"/>
            <w:vAlign w:val="center"/>
          </w:tcPr>
          <w:p w:rsidR="003E44A7" w:rsidRDefault="003E44A7" w:rsidP="00091B4F">
            <w:pPr>
              <w:jc w:val="center"/>
              <w:rPr>
                <w:b/>
                <w:bCs/>
              </w:rPr>
            </w:pPr>
            <w:r>
              <w:rPr>
                <w:rFonts w:hint="eastAsia"/>
                <w:b/>
                <w:bCs/>
              </w:rPr>
              <w:t>备注</w:t>
            </w:r>
          </w:p>
        </w:tc>
      </w:tr>
      <w:tr w:rsidR="003E44A7" w:rsidTr="00091B4F">
        <w:tc>
          <w:tcPr>
            <w:tcW w:w="650" w:type="dxa"/>
          </w:tcPr>
          <w:p w:rsidR="003E44A7" w:rsidRDefault="003E44A7" w:rsidP="00091B4F"/>
        </w:tc>
        <w:tc>
          <w:tcPr>
            <w:tcW w:w="3614" w:type="dxa"/>
          </w:tcPr>
          <w:p w:rsidR="003E44A7" w:rsidRDefault="003E44A7" w:rsidP="00091B4F"/>
        </w:tc>
        <w:tc>
          <w:tcPr>
            <w:tcW w:w="3181" w:type="dxa"/>
          </w:tcPr>
          <w:p w:rsidR="003E44A7" w:rsidRDefault="003E44A7" w:rsidP="00091B4F"/>
        </w:tc>
        <w:tc>
          <w:tcPr>
            <w:tcW w:w="1083" w:type="dxa"/>
          </w:tcPr>
          <w:p w:rsidR="003E44A7" w:rsidRDefault="003E44A7" w:rsidP="00091B4F"/>
        </w:tc>
      </w:tr>
      <w:tr w:rsidR="003E44A7" w:rsidTr="00091B4F">
        <w:tc>
          <w:tcPr>
            <w:tcW w:w="650" w:type="dxa"/>
          </w:tcPr>
          <w:p w:rsidR="003E44A7" w:rsidRDefault="003E44A7" w:rsidP="00091B4F"/>
        </w:tc>
        <w:tc>
          <w:tcPr>
            <w:tcW w:w="3614" w:type="dxa"/>
          </w:tcPr>
          <w:p w:rsidR="003E44A7" w:rsidRDefault="003E44A7" w:rsidP="00091B4F"/>
        </w:tc>
        <w:tc>
          <w:tcPr>
            <w:tcW w:w="3181" w:type="dxa"/>
          </w:tcPr>
          <w:p w:rsidR="003E44A7" w:rsidRDefault="003E44A7" w:rsidP="00091B4F"/>
        </w:tc>
        <w:tc>
          <w:tcPr>
            <w:tcW w:w="1083" w:type="dxa"/>
          </w:tcPr>
          <w:p w:rsidR="003E44A7" w:rsidRDefault="003E44A7" w:rsidP="00091B4F"/>
        </w:tc>
      </w:tr>
      <w:tr w:rsidR="003E44A7" w:rsidTr="00091B4F">
        <w:tc>
          <w:tcPr>
            <w:tcW w:w="650" w:type="dxa"/>
          </w:tcPr>
          <w:p w:rsidR="003E44A7" w:rsidRDefault="003E44A7" w:rsidP="00091B4F"/>
        </w:tc>
        <w:tc>
          <w:tcPr>
            <w:tcW w:w="3614" w:type="dxa"/>
          </w:tcPr>
          <w:p w:rsidR="003E44A7" w:rsidRDefault="003E44A7" w:rsidP="00091B4F"/>
        </w:tc>
        <w:tc>
          <w:tcPr>
            <w:tcW w:w="3181" w:type="dxa"/>
          </w:tcPr>
          <w:p w:rsidR="003E44A7" w:rsidRDefault="003E44A7" w:rsidP="00091B4F"/>
        </w:tc>
        <w:tc>
          <w:tcPr>
            <w:tcW w:w="1083" w:type="dxa"/>
          </w:tcPr>
          <w:p w:rsidR="003E44A7" w:rsidRDefault="003E44A7" w:rsidP="00091B4F"/>
        </w:tc>
      </w:tr>
      <w:tr w:rsidR="003E44A7" w:rsidTr="00091B4F">
        <w:tc>
          <w:tcPr>
            <w:tcW w:w="650" w:type="dxa"/>
          </w:tcPr>
          <w:p w:rsidR="003E44A7" w:rsidRDefault="003E44A7" w:rsidP="00091B4F"/>
        </w:tc>
        <w:tc>
          <w:tcPr>
            <w:tcW w:w="3614" w:type="dxa"/>
          </w:tcPr>
          <w:p w:rsidR="003E44A7" w:rsidRDefault="003E44A7" w:rsidP="00091B4F"/>
        </w:tc>
        <w:tc>
          <w:tcPr>
            <w:tcW w:w="3181" w:type="dxa"/>
          </w:tcPr>
          <w:p w:rsidR="003E44A7" w:rsidRDefault="003E44A7" w:rsidP="00091B4F"/>
        </w:tc>
        <w:tc>
          <w:tcPr>
            <w:tcW w:w="1083" w:type="dxa"/>
          </w:tcPr>
          <w:p w:rsidR="003E44A7" w:rsidRDefault="003E44A7" w:rsidP="00091B4F"/>
        </w:tc>
      </w:tr>
      <w:tr w:rsidR="003E44A7" w:rsidTr="00091B4F">
        <w:tc>
          <w:tcPr>
            <w:tcW w:w="650" w:type="dxa"/>
          </w:tcPr>
          <w:p w:rsidR="003E44A7" w:rsidRDefault="003E44A7" w:rsidP="00091B4F"/>
        </w:tc>
        <w:tc>
          <w:tcPr>
            <w:tcW w:w="3614" w:type="dxa"/>
          </w:tcPr>
          <w:p w:rsidR="003E44A7" w:rsidRDefault="003E44A7" w:rsidP="00091B4F"/>
        </w:tc>
        <w:tc>
          <w:tcPr>
            <w:tcW w:w="3181" w:type="dxa"/>
          </w:tcPr>
          <w:p w:rsidR="003E44A7" w:rsidRDefault="003E44A7" w:rsidP="00091B4F"/>
        </w:tc>
        <w:tc>
          <w:tcPr>
            <w:tcW w:w="1083" w:type="dxa"/>
          </w:tcPr>
          <w:p w:rsidR="003E44A7" w:rsidRDefault="003E44A7" w:rsidP="00091B4F"/>
        </w:tc>
      </w:tr>
    </w:tbl>
    <w:p w:rsidR="003E44A7" w:rsidRDefault="003E44A7" w:rsidP="004C45D0"/>
    <w:p w:rsidR="003E44A7" w:rsidRDefault="003E44A7" w:rsidP="004C45D0">
      <w:pPr>
        <w:numPr>
          <w:ilvl w:val="0"/>
          <w:numId w:val="9"/>
        </w:numPr>
        <w:rPr>
          <w:sz w:val="32"/>
          <w:szCs w:val="32"/>
        </w:rPr>
      </w:pPr>
      <w:r>
        <w:rPr>
          <w:rFonts w:hint="eastAsia"/>
          <w:sz w:val="32"/>
          <w:szCs w:val="32"/>
        </w:rPr>
        <w:t>与学校发展战略关联度</w:t>
      </w:r>
    </w:p>
    <w:p w:rsidR="003E44A7" w:rsidRDefault="003E44A7" w:rsidP="004C45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2132"/>
        <w:gridCol w:w="2132"/>
        <w:gridCol w:w="2132"/>
      </w:tblGrid>
      <w:tr w:rsidR="003E44A7" w:rsidTr="00091B4F">
        <w:tc>
          <w:tcPr>
            <w:tcW w:w="2132" w:type="dxa"/>
            <w:vAlign w:val="center"/>
          </w:tcPr>
          <w:p w:rsidR="003E44A7" w:rsidRDefault="003E44A7" w:rsidP="00091B4F">
            <w:pPr>
              <w:jc w:val="center"/>
              <w:rPr>
                <w:b/>
                <w:bCs/>
              </w:rPr>
            </w:pPr>
            <w:r>
              <w:rPr>
                <w:rFonts w:hint="eastAsia"/>
                <w:b/>
                <w:bCs/>
              </w:rPr>
              <w:t>是否有优势</w:t>
            </w:r>
          </w:p>
          <w:p w:rsidR="003E44A7" w:rsidRDefault="003E44A7" w:rsidP="00091B4F">
            <w:pPr>
              <w:jc w:val="center"/>
              <w:rPr>
                <w:b/>
                <w:bCs/>
              </w:rPr>
            </w:pPr>
            <w:r>
              <w:rPr>
                <w:rFonts w:hint="eastAsia"/>
                <w:b/>
                <w:bCs/>
              </w:rPr>
              <w:t>（区位、资源）</w:t>
            </w:r>
          </w:p>
        </w:tc>
        <w:tc>
          <w:tcPr>
            <w:tcW w:w="2132" w:type="dxa"/>
            <w:vAlign w:val="center"/>
          </w:tcPr>
          <w:p w:rsidR="003E44A7" w:rsidRDefault="003E44A7" w:rsidP="00091B4F">
            <w:pPr>
              <w:jc w:val="center"/>
              <w:rPr>
                <w:b/>
                <w:bCs/>
              </w:rPr>
            </w:pPr>
            <w:r>
              <w:rPr>
                <w:rFonts w:hint="eastAsia"/>
                <w:b/>
                <w:bCs/>
              </w:rPr>
              <w:t>是否有特色</w:t>
            </w:r>
          </w:p>
          <w:p w:rsidR="003E44A7" w:rsidRDefault="003E44A7" w:rsidP="00091B4F">
            <w:pPr>
              <w:jc w:val="center"/>
              <w:rPr>
                <w:b/>
                <w:bCs/>
              </w:rPr>
            </w:pPr>
            <w:r>
              <w:rPr>
                <w:rFonts w:hint="eastAsia"/>
                <w:b/>
                <w:bCs/>
              </w:rPr>
              <w:t>（特色品牌）</w:t>
            </w:r>
          </w:p>
        </w:tc>
        <w:tc>
          <w:tcPr>
            <w:tcW w:w="2132" w:type="dxa"/>
            <w:vAlign w:val="center"/>
          </w:tcPr>
          <w:p w:rsidR="003E44A7" w:rsidRDefault="003E44A7" w:rsidP="00091B4F">
            <w:pPr>
              <w:jc w:val="center"/>
              <w:rPr>
                <w:b/>
                <w:bCs/>
              </w:rPr>
            </w:pPr>
            <w:r>
              <w:rPr>
                <w:rFonts w:hint="eastAsia"/>
                <w:b/>
                <w:bCs/>
              </w:rPr>
              <w:t>是否有声誉</w:t>
            </w:r>
          </w:p>
          <w:p w:rsidR="003E44A7" w:rsidRDefault="003E44A7" w:rsidP="00091B4F">
            <w:pPr>
              <w:jc w:val="center"/>
              <w:rPr>
                <w:b/>
                <w:bCs/>
              </w:rPr>
            </w:pPr>
            <w:r>
              <w:rPr>
                <w:rFonts w:hint="eastAsia"/>
                <w:b/>
                <w:bCs/>
              </w:rPr>
              <w:t>（省内、国内）</w:t>
            </w:r>
          </w:p>
        </w:tc>
        <w:tc>
          <w:tcPr>
            <w:tcW w:w="2132" w:type="dxa"/>
            <w:vAlign w:val="center"/>
          </w:tcPr>
          <w:p w:rsidR="003E44A7" w:rsidRDefault="003E44A7" w:rsidP="00091B4F">
            <w:pPr>
              <w:jc w:val="center"/>
              <w:rPr>
                <w:b/>
                <w:bCs/>
              </w:rPr>
            </w:pPr>
            <w:r>
              <w:rPr>
                <w:rFonts w:hint="eastAsia"/>
                <w:b/>
                <w:bCs/>
              </w:rPr>
              <w:t>备注</w:t>
            </w:r>
          </w:p>
        </w:tc>
      </w:tr>
      <w:tr w:rsidR="003E44A7" w:rsidTr="00091B4F">
        <w:trPr>
          <w:trHeight w:val="1017"/>
        </w:trPr>
        <w:tc>
          <w:tcPr>
            <w:tcW w:w="2132" w:type="dxa"/>
          </w:tcPr>
          <w:p w:rsidR="003E44A7" w:rsidRDefault="003E44A7" w:rsidP="00091B4F"/>
        </w:tc>
        <w:tc>
          <w:tcPr>
            <w:tcW w:w="2132" w:type="dxa"/>
          </w:tcPr>
          <w:p w:rsidR="003E44A7" w:rsidRDefault="003E44A7" w:rsidP="00091B4F"/>
        </w:tc>
        <w:tc>
          <w:tcPr>
            <w:tcW w:w="2132" w:type="dxa"/>
          </w:tcPr>
          <w:p w:rsidR="003E44A7" w:rsidRDefault="003E44A7" w:rsidP="00091B4F"/>
        </w:tc>
        <w:tc>
          <w:tcPr>
            <w:tcW w:w="2132" w:type="dxa"/>
          </w:tcPr>
          <w:p w:rsidR="003E44A7" w:rsidRDefault="003E44A7" w:rsidP="00091B4F"/>
        </w:tc>
      </w:tr>
    </w:tbl>
    <w:p w:rsidR="003E44A7" w:rsidRDefault="003E44A7" w:rsidP="004C45D0"/>
    <w:p w:rsidR="003E44A7" w:rsidRDefault="003E44A7" w:rsidP="004C45D0">
      <w:pPr>
        <w:numPr>
          <w:ilvl w:val="0"/>
          <w:numId w:val="9"/>
        </w:numPr>
        <w:rPr>
          <w:sz w:val="32"/>
          <w:szCs w:val="32"/>
        </w:rPr>
      </w:pPr>
      <w:r>
        <w:rPr>
          <w:rFonts w:hint="eastAsia"/>
          <w:sz w:val="32"/>
          <w:szCs w:val="32"/>
        </w:rPr>
        <w:t>权威机构预测本学科国内发展趋势</w:t>
      </w:r>
    </w:p>
    <w:p w:rsidR="003E44A7" w:rsidRDefault="003E44A7" w:rsidP="004C45D0">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905"/>
        <w:gridCol w:w="2531"/>
        <w:gridCol w:w="1084"/>
        <w:gridCol w:w="2328"/>
      </w:tblGrid>
      <w:tr w:rsidR="003E44A7" w:rsidTr="00091B4F">
        <w:tc>
          <w:tcPr>
            <w:tcW w:w="680" w:type="dxa"/>
            <w:vAlign w:val="center"/>
          </w:tcPr>
          <w:p w:rsidR="003E44A7" w:rsidRDefault="003E44A7" w:rsidP="00091B4F">
            <w:pPr>
              <w:jc w:val="center"/>
              <w:rPr>
                <w:b/>
                <w:bCs/>
                <w:szCs w:val="21"/>
              </w:rPr>
            </w:pPr>
            <w:r>
              <w:rPr>
                <w:rFonts w:hint="eastAsia"/>
                <w:b/>
                <w:bCs/>
                <w:szCs w:val="21"/>
              </w:rPr>
              <w:t>序号</w:t>
            </w:r>
          </w:p>
        </w:tc>
        <w:tc>
          <w:tcPr>
            <w:tcW w:w="1905" w:type="dxa"/>
            <w:vAlign w:val="center"/>
          </w:tcPr>
          <w:p w:rsidR="003E44A7" w:rsidRDefault="003E44A7" w:rsidP="00091B4F">
            <w:pPr>
              <w:jc w:val="center"/>
              <w:rPr>
                <w:b/>
                <w:bCs/>
                <w:szCs w:val="21"/>
              </w:rPr>
            </w:pPr>
            <w:r>
              <w:rPr>
                <w:rFonts w:hint="eastAsia"/>
                <w:b/>
                <w:bCs/>
                <w:szCs w:val="21"/>
              </w:rPr>
              <w:t>权威机构名称</w:t>
            </w:r>
          </w:p>
        </w:tc>
        <w:tc>
          <w:tcPr>
            <w:tcW w:w="2531" w:type="dxa"/>
            <w:vAlign w:val="center"/>
          </w:tcPr>
          <w:p w:rsidR="003E44A7" w:rsidRDefault="003E44A7" w:rsidP="00091B4F">
            <w:pPr>
              <w:jc w:val="center"/>
              <w:rPr>
                <w:b/>
                <w:bCs/>
                <w:szCs w:val="21"/>
              </w:rPr>
            </w:pPr>
            <w:r>
              <w:rPr>
                <w:rFonts w:hint="eastAsia"/>
                <w:b/>
                <w:bCs/>
                <w:szCs w:val="21"/>
              </w:rPr>
              <w:t>发布文本名称</w:t>
            </w:r>
          </w:p>
        </w:tc>
        <w:tc>
          <w:tcPr>
            <w:tcW w:w="1084" w:type="dxa"/>
            <w:vAlign w:val="center"/>
          </w:tcPr>
          <w:p w:rsidR="003E44A7" w:rsidRDefault="003E44A7" w:rsidP="00091B4F">
            <w:pPr>
              <w:jc w:val="center"/>
              <w:rPr>
                <w:b/>
                <w:bCs/>
                <w:szCs w:val="21"/>
              </w:rPr>
            </w:pPr>
            <w:r>
              <w:rPr>
                <w:rFonts w:hint="eastAsia"/>
                <w:b/>
                <w:bCs/>
                <w:szCs w:val="21"/>
              </w:rPr>
              <w:t>发布时间</w:t>
            </w:r>
          </w:p>
        </w:tc>
        <w:tc>
          <w:tcPr>
            <w:tcW w:w="2328" w:type="dxa"/>
            <w:vAlign w:val="center"/>
          </w:tcPr>
          <w:p w:rsidR="003E44A7" w:rsidRDefault="003E44A7" w:rsidP="00091B4F">
            <w:pPr>
              <w:jc w:val="center"/>
              <w:rPr>
                <w:b/>
                <w:bCs/>
                <w:szCs w:val="21"/>
              </w:rPr>
            </w:pPr>
            <w:r>
              <w:rPr>
                <w:rFonts w:hint="eastAsia"/>
                <w:b/>
                <w:bCs/>
                <w:szCs w:val="21"/>
              </w:rPr>
              <w:t>对本学科发展趋势描述</w:t>
            </w:r>
          </w:p>
        </w:tc>
      </w:tr>
      <w:tr w:rsidR="003E44A7" w:rsidTr="00091B4F">
        <w:tc>
          <w:tcPr>
            <w:tcW w:w="680" w:type="dxa"/>
          </w:tcPr>
          <w:p w:rsidR="003E44A7" w:rsidRDefault="003E44A7" w:rsidP="00091B4F">
            <w:pPr>
              <w:rPr>
                <w:szCs w:val="21"/>
              </w:rPr>
            </w:pPr>
          </w:p>
        </w:tc>
        <w:tc>
          <w:tcPr>
            <w:tcW w:w="1905" w:type="dxa"/>
          </w:tcPr>
          <w:p w:rsidR="003E44A7" w:rsidRDefault="003E44A7" w:rsidP="00091B4F">
            <w:pPr>
              <w:rPr>
                <w:szCs w:val="21"/>
              </w:rPr>
            </w:pPr>
          </w:p>
        </w:tc>
        <w:tc>
          <w:tcPr>
            <w:tcW w:w="2531" w:type="dxa"/>
          </w:tcPr>
          <w:p w:rsidR="003E44A7" w:rsidRDefault="003E44A7" w:rsidP="00091B4F">
            <w:pPr>
              <w:rPr>
                <w:szCs w:val="21"/>
              </w:rPr>
            </w:pPr>
          </w:p>
        </w:tc>
        <w:tc>
          <w:tcPr>
            <w:tcW w:w="1084" w:type="dxa"/>
          </w:tcPr>
          <w:p w:rsidR="003E44A7" w:rsidRDefault="003E44A7" w:rsidP="00091B4F">
            <w:pPr>
              <w:rPr>
                <w:szCs w:val="21"/>
              </w:rPr>
            </w:pPr>
          </w:p>
        </w:tc>
        <w:tc>
          <w:tcPr>
            <w:tcW w:w="2328" w:type="dxa"/>
          </w:tcPr>
          <w:p w:rsidR="003E44A7" w:rsidRDefault="003E44A7" w:rsidP="00091B4F">
            <w:pPr>
              <w:rPr>
                <w:szCs w:val="21"/>
              </w:rPr>
            </w:pPr>
          </w:p>
        </w:tc>
      </w:tr>
      <w:tr w:rsidR="003E44A7" w:rsidTr="00091B4F">
        <w:tc>
          <w:tcPr>
            <w:tcW w:w="680" w:type="dxa"/>
          </w:tcPr>
          <w:p w:rsidR="003E44A7" w:rsidRDefault="003E44A7" w:rsidP="00091B4F">
            <w:pPr>
              <w:rPr>
                <w:szCs w:val="21"/>
              </w:rPr>
            </w:pPr>
          </w:p>
        </w:tc>
        <w:tc>
          <w:tcPr>
            <w:tcW w:w="1905" w:type="dxa"/>
          </w:tcPr>
          <w:p w:rsidR="003E44A7" w:rsidRDefault="003E44A7" w:rsidP="00091B4F">
            <w:pPr>
              <w:rPr>
                <w:szCs w:val="21"/>
              </w:rPr>
            </w:pPr>
          </w:p>
        </w:tc>
        <w:tc>
          <w:tcPr>
            <w:tcW w:w="2531" w:type="dxa"/>
          </w:tcPr>
          <w:p w:rsidR="003E44A7" w:rsidRDefault="003E44A7" w:rsidP="00091B4F">
            <w:pPr>
              <w:rPr>
                <w:szCs w:val="21"/>
              </w:rPr>
            </w:pPr>
          </w:p>
        </w:tc>
        <w:tc>
          <w:tcPr>
            <w:tcW w:w="1084" w:type="dxa"/>
          </w:tcPr>
          <w:p w:rsidR="003E44A7" w:rsidRDefault="003E44A7" w:rsidP="00091B4F">
            <w:pPr>
              <w:rPr>
                <w:szCs w:val="21"/>
              </w:rPr>
            </w:pPr>
          </w:p>
        </w:tc>
        <w:tc>
          <w:tcPr>
            <w:tcW w:w="2328" w:type="dxa"/>
          </w:tcPr>
          <w:p w:rsidR="003E44A7" w:rsidRDefault="003E44A7" w:rsidP="00091B4F">
            <w:pPr>
              <w:rPr>
                <w:szCs w:val="21"/>
              </w:rPr>
            </w:pPr>
          </w:p>
        </w:tc>
      </w:tr>
      <w:tr w:rsidR="003E44A7" w:rsidTr="00091B4F">
        <w:tc>
          <w:tcPr>
            <w:tcW w:w="680" w:type="dxa"/>
          </w:tcPr>
          <w:p w:rsidR="003E44A7" w:rsidRDefault="003E44A7" w:rsidP="00091B4F">
            <w:pPr>
              <w:rPr>
                <w:szCs w:val="21"/>
              </w:rPr>
            </w:pPr>
          </w:p>
        </w:tc>
        <w:tc>
          <w:tcPr>
            <w:tcW w:w="1905" w:type="dxa"/>
          </w:tcPr>
          <w:p w:rsidR="003E44A7" w:rsidRDefault="003E44A7" w:rsidP="00091B4F">
            <w:pPr>
              <w:rPr>
                <w:szCs w:val="21"/>
              </w:rPr>
            </w:pPr>
          </w:p>
        </w:tc>
        <w:tc>
          <w:tcPr>
            <w:tcW w:w="2531" w:type="dxa"/>
          </w:tcPr>
          <w:p w:rsidR="003E44A7" w:rsidRDefault="003E44A7" w:rsidP="00091B4F">
            <w:pPr>
              <w:rPr>
                <w:szCs w:val="21"/>
              </w:rPr>
            </w:pPr>
          </w:p>
        </w:tc>
        <w:tc>
          <w:tcPr>
            <w:tcW w:w="1084" w:type="dxa"/>
          </w:tcPr>
          <w:p w:rsidR="003E44A7" w:rsidRDefault="003E44A7" w:rsidP="00091B4F">
            <w:pPr>
              <w:rPr>
                <w:szCs w:val="21"/>
              </w:rPr>
            </w:pPr>
          </w:p>
        </w:tc>
        <w:tc>
          <w:tcPr>
            <w:tcW w:w="2328" w:type="dxa"/>
          </w:tcPr>
          <w:p w:rsidR="003E44A7" w:rsidRDefault="003E44A7" w:rsidP="00091B4F">
            <w:pPr>
              <w:rPr>
                <w:szCs w:val="21"/>
              </w:rPr>
            </w:pPr>
          </w:p>
        </w:tc>
      </w:tr>
    </w:tbl>
    <w:p w:rsidR="003E44A7" w:rsidRPr="004C45D0" w:rsidRDefault="003E44A7"/>
    <w:sectPr w:rsidR="003E44A7" w:rsidRPr="004C45D0" w:rsidSect="009C0A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4A7" w:rsidRDefault="003E44A7" w:rsidP="004C45D0">
      <w:r>
        <w:separator/>
      </w:r>
    </w:p>
  </w:endnote>
  <w:endnote w:type="continuationSeparator" w:id="0">
    <w:p w:rsidR="003E44A7" w:rsidRDefault="003E44A7" w:rsidP="004C4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A7" w:rsidRDefault="003E44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A7" w:rsidRDefault="003E44A7">
    <w:pPr>
      <w:pStyle w:val="Footer"/>
    </w:pPr>
    <w:r>
      <w:rPr>
        <w:noProof/>
      </w:rPr>
      <w:pict>
        <v:rect id="矩形 1" o:spid="_x0000_s2049" style="position:absolute;margin-left:0;margin-top:0;width:10.55pt;height:12.0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" filled="f" stroked="f">
          <v:textbox style="mso-fit-shape-to-text:t" inset="0,0,0,0">
            <w:txbxContent>
              <w:p w:rsidR="003E44A7" w:rsidRDefault="003E44A7">
                <w:pPr>
                  <w:snapToGrid w:val="0"/>
                  <w:rPr>
                    <w:sz w:val="18"/>
                  </w:rPr>
                </w:pPr>
                <w:fldSimple w:instr=" PAGE  \* MERGEFORMAT ">
                  <w:r>
                    <w:rPr>
                      <w:noProof/>
                    </w:rPr>
                    <w:t>1</w:t>
                  </w:r>
                </w:fldSimple>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A7" w:rsidRDefault="003E4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4A7" w:rsidRDefault="003E44A7" w:rsidP="004C45D0">
      <w:r>
        <w:separator/>
      </w:r>
    </w:p>
  </w:footnote>
  <w:footnote w:type="continuationSeparator" w:id="0">
    <w:p w:rsidR="003E44A7" w:rsidRDefault="003E44A7" w:rsidP="004C4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A7" w:rsidRDefault="003E44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A7" w:rsidRDefault="003E44A7" w:rsidP="008174C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A7" w:rsidRDefault="003E44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00000004"/>
    <w:multiLevelType w:val="singleLevel"/>
    <w:tmpl w:val="00000004"/>
    <w:lvl w:ilvl="0">
      <w:start w:val="1"/>
      <w:numFmt w:val="decimal"/>
      <w:suff w:val="nothing"/>
      <w:lvlText w:val="%1．"/>
      <w:lvlJc w:val="left"/>
      <w:rPr>
        <w:rFonts w:cs="Times New Roman"/>
      </w:rPr>
    </w:lvl>
  </w:abstractNum>
  <w:abstractNum w:abstractNumId="3">
    <w:nsid w:val="00000005"/>
    <w:multiLevelType w:val="singleLevel"/>
    <w:tmpl w:val="00000005"/>
    <w:lvl w:ilvl="0">
      <w:start w:val="1"/>
      <w:numFmt w:val="decimal"/>
      <w:suff w:val="nothing"/>
      <w:lvlText w:val="%1．"/>
      <w:lvlJc w:val="left"/>
      <w:rPr>
        <w:rFonts w:cs="Times New Roman"/>
      </w:rPr>
    </w:lvl>
  </w:abstractNum>
  <w:abstractNum w:abstractNumId="4">
    <w:nsid w:val="00000007"/>
    <w:multiLevelType w:val="singleLevel"/>
    <w:tmpl w:val="00000007"/>
    <w:lvl w:ilvl="0">
      <w:start w:val="1"/>
      <w:numFmt w:val="decimal"/>
      <w:suff w:val="nothing"/>
      <w:lvlText w:val="%1．"/>
      <w:lvlJc w:val="left"/>
      <w:rPr>
        <w:rFonts w:cs="Times New Roman"/>
      </w:rPr>
    </w:lvl>
  </w:abstractNum>
  <w:abstractNum w:abstractNumId="5">
    <w:nsid w:val="0000000A"/>
    <w:multiLevelType w:val="singleLevel"/>
    <w:tmpl w:val="0000000A"/>
    <w:lvl w:ilvl="0">
      <w:start w:val="1"/>
      <w:numFmt w:val="decimal"/>
      <w:suff w:val="nothing"/>
      <w:lvlText w:val="%1．"/>
      <w:lvlJc w:val="left"/>
      <w:rPr>
        <w:rFonts w:cs="Times New Roman"/>
      </w:rPr>
    </w:lvl>
  </w:abstractNum>
  <w:abstractNum w:abstractNumId="6">
    <w:nsid w:val="0000000D"/>
    <w:multiLevelType w:val="singleLevel"/>
    <w:tmpl w:val="0000000D"/>
    <w:lvl w:ilvl="0">
      <w:start w:val="1"/>
      <w:numFmt w:val="decimal"/>
      <w:suff w:val="nothing"/>
      <w:lvlText w:val="%1．"/>
      <w:lvlJc w:val="left"/>
      <w:rPr>
        <w:rFonts w:cs="Times New Roman"/>
      </w:rPr>
    </w:lvl>
  </w:abstractNum>
  <w:abstractNum w:abstractNumId="7">
    <w:nsid w:val="24627711"/>
    <w:multiLevelType w:val="singleLevel"/>
    <w:tmpl w:val="00000000"/>
    <w:lvl w:ilvl="0">
      <w:start w:val="4"/>
      <w:numFmt w:val="decimal"/>
      <w:suff w:val="nothing"/>
      <w:lvlText w:val="%1．"/>
      <w:lvlJc w:val="left"/>
      <w:rPr>
        <w:rFonts w:cs="Times New Roman"/>
      </w:rPr>
    </w:lvl>
  </w:abstractNum>
  <w:abstractNum w:abstractNumId="8">
    <w:nsid w:val="48622119"/>
    <w:multiLevelType w:val="hybridMultilevel"/>
    <w:tmpl w:val="9508E79E"/>
    <w:lvl w:ilvl="0" w:tplc="1BD89DE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0780411"/>
    <w:multiLevelType w:val="hybridMultilevel"/>
    <w:tmpl w:val="27FEAD8A"/>
    <w:lvl w:ilvl="0" w:tplc="E2B4AFA0">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9"/>
  </w:num>
  <w:num w:numId="2">
    <w:abstractNumId w:val="4"/>
  </w:num>
  <w:num w:numId="3">
    <w:abstractNumId w:val="2"/>
  </w:num>
  <w:num w:numId="4">
    <w:abstractNumId w:val="0"/>
  </w:num>
  <w:num w:numId="5">
    <w:abstractNumId w:val="7"/>
  </w:num>
  <w:num w:numId="6">
    <w:abstractNumId w:val="1"/>
  </w:num>
  <w:num w:numId="7">
    <w:abstractNumId w:val="3"/>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0DD"/>
    <w:rsid w:val="00012F32"/>
    <w:rsid w:val="00042E52"/>
    <w:rsid w:val="0004724D"/>
    <w:rsid w:val="00091B4F"/>
    <w:rsid w:val="001311B7"/>
    <w:rsid w:val="0028610E"/>
    <w:rsid w:val="003E44A7"/>
    <w:rsid w:val="004114FC"/>
    <w:rsid w:val="00453879"/>
    <w:rsid w:val="004C45D0"/>
    <w:rsid w:val="005D39A4"/>
    <w:rsid w:val="00657DCD"/>
    <w:rsid w:val="006E622B"/>
    <w:rsid w:val="007049C9"/>
    <w:rsid w:val="007D0F6D"/>
    <w:rsid w:val="00803B1D"/>
    <w:rsid w:val="008174C4"/>
    <w:rsid w:val="00874367"/>
    <w:rsid w:val="008A7F49"/>
    <w:rsid w:val="008D36E7"/>
    <w:rsid w:val="009C0AB9"/>
    <w:rsid w:val="00AF2481"/>
    <w:rsid w:val="00B1436E"/>
    <w:rsid w:val="00BB30DD"/>
    <w:rsid w:val="00CB318B"/>
    <w:rsid w:val="00D82DC9"/>
    <w:rsid w:val="00DA5220"/>
    <w:rsid w:val="00E963A2"/>
    <w:rsid w:val="00F2757B"/>
    <w:rsid w:val="00F71A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D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45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C45D0"/>
    <w:rPr>
      <w:rFonts w:cs="Times New Roman"/>
      <w:sz w:val="18"/>
      <w:szCs w:val="18"/>
    </w:rPr>
  </w:style>
  <w:style w:type="paragraph" w:styleId="Footer">
    <w:name w:val="footer"/>
    <w:basedOn w:val="Normal"/>
    <w:link w:val="FooterChar"/>
    <w:uiPriority w:val="99"/>
    <w:rsid w:val="004C45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C45D0"/>
    <w:rPr>
      <w:rFonts w:cs="Times New Roman"/>
      <w:sz w:val="18"/>
      <w:szCs w:val="18"/>
    </w:rPr>
  </w:style>
  <w:style w:type="character" w:styleId="PageNumber">
    <w:name w:val="page number"/>
    <w:basedOn w:val="DefaultParagraphFont"/>
    <w:uiPriority w:val="99"/>
    <w:rsid w:val="004C45D0"/>
    <w:rPr>
      <w:rFonts w:cs="Times New Roman"/>
    </w:rPr>
  </w:style>
  <w:style w:type="table" w:styleId="TableGrid">
    <w:name w:val="Table Grid"/>
    <w:basedOn w:val="TableNormal"/>
    <w:uiPriority w:val="99"/>
    <w:rsid w:val="004C45D0"/>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16</Pages>
  <Words>622</Words>
  <Characters>3546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cp:revision>
  <dcterms:created xsi:type="dcterms:W3CDTF">2016-04-22T06:11:00Z</dcterms:created>
  <dcterms:modified xsi:type="dcterms:W3CDTF">2016-05-05T09:27:00Z</dcterms:modified>
</cp:coreProperties>
</file>